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6B16" w14:textId="77777777" w:rsidR="009A5C5E" w:rsidRPr="00F9610C" w:rsidRDefault="009A5C5E" w:rsidP="009A5C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x-none"/>
        </w:rPr>
      </w:pPr>
      <w:r w:rsidRPr="00F9610C">
        <w:rPr>
          <w:rFonts w:ascii="Arial" w:hAnsi="Arial" w:cs="Arial"/>
          <w:b/>
          <w:bCs/>
          <w:sz w:val="22"/>
          <w:szCs w:val="22"/>
          <w:lang w:val="x-none"/>
        </w:rPr>
        <w:t>SECRETARIA DE ADMINISTRAÇÃO E FINANÇAS</w:t>
      </w:r>
    </w:p>
    <w:p w14:paraId="6AFD196F" w14:textId="77777777" w:rsidR="009A5C5E" w:rsidRPr="00F9610C" w:rsidRDefault="009A5C5E" w:rsidP="009A5C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x-none"/>
        </w:rPr>
      </w:pPr>
      <w:r w:rsidRPr="00F9610C">
        <w:rPr>
          <w:rFonts w:ascii="Arial" w:hAnsi="Arial" w:cs="Arial"/>
          <w:b/>
          <w:bCs/>
          <w:sz w:val="22"/>
          <w:szCs w:val="22"/>
          <w:lang w:val="x-none"/>
        </w:rPr>
        <w:t>DEPARTAMENTO DE ADMINISTRAÇÃO E FINANÇAS</w:t>
      </w:r>
    </w:p>
    <w:p w14:paraId="0AC5ADA4" w14:textId="77777777" w:rsidR="009A5C5E" w:rsidRPr="00F9610C" w:rsidRDefault="009A5C5E" w:rsidP="009A5C5E">
      <w:pPr>
        <w:autoSpaceDE w:val="0"/>
        <w:autoSpaceDN w:val="0"/>
        <w:adjustRightInd w:val="0"/>
        <w:rPr>
          <w:sz w:val="22"/>
          <w:szCs w:val="22"/>
          <w:lang w:val="x-none"/>
        </w:rPr>
      </w:pPr>
    </w:p>
    <w:p w14:paraId="5CA318DC" w14:textId="77777777" w:rsidR="009A5C5E" w:rsidRPr="00F9610C" w:rsidRDefault="009A5C5E" w:rsidP="009A5C5E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x-none"/>
        </w:rPr>
      </w:pPr>
      <w:r w:rsidRPr="00F9610C">
        <w:rPr>
          <w:rFonts w:ascii="Arial" w:hAnsi="Arial" w:cs="Arial"/>
          <w:b/>
          <w:bCs/>
          <w:sz w:val="22"/>
          <w:szCs w:val="22"/>
          <w:lang w:val="x-none"/>
        </w:rPr>
        <w:t xml:space="preserve">PROCESSO DE INEXIGIBILIDADE Nº </w:t>
      </w:r>
      <w:r w:rsidR="0066798D">
        <w:rPr>
          <w:rFonts w:ascii="Arial" w:hAnsi="Arial" w:cs="Arial"/>
          <w:b/>
          <w:bCs/>
          <w:sz w:val="22"/>
          <w:szCs w:val="22"/>
          <w:lang w:val="x-none"/>
        </w:rPr>
        <w:t>012/2011</w:t>
      </w:r>
    </w:p>
    <w:p w14:paraId="77FD972C" w14:textId="77777777" w:rsidR="009A5C5E" w:rsidRPr="00F9610C" w:rsidRDefault="009A5C5E" w:rsidP="009A5C5E">
      <w:pPr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</w:p>
    <w:tbl>
      <w:tblPr>
        <w:tblW w:w="10214" w:type="dxa"/>
        <w:tblCellSpacing w:w="-8" w:type="dxa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5"/>
        <w:gridCol w:w="1590"/>
        <w:gridCol w:w="1572"/>
        <w:gridCol w:w="1606"/>
        <w:gridCol w:w="1556"/>
        <w:gridCol w:w="1605"/>
        <w:gridCol w:w="36"/>
        <w:gridCol w:w="134"/>
      </w:tblGrid>
      <w:tr w:rsidR="009A5C5E" w:rsidRPr="00F9610C" w14:paraId="6103C0CE" w14:textId="77777777">
        <w:trPr>
          <w:gridAfter w:val="1"/>
          <w:wAfter w:w="158" w:type="dxa"/>
          <w:tblCellSpacing w:w="-8" w:type="dxa"/>
        </w:trPr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D585C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1.ÓRGÃO CONTRATANTE</w:t>
            </w:r>
          </w:p>
          <w:p w14:paraId="6D53B87B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MUNICÍPIO DE DOIS VIZINHOS </w:t>
            </w:r>
          </w:p>
        </w:tc>
        <w:tc>
          <w:tcPr>
            <w:tcW w:w="3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93893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              2. EMISSÃO</w:t>
            </w:r>
          </w:p>
          <w:p w14:paraId="0B5C3CD7" w14:textId="77777777" w:rsidR="009A5C5E" w:rsidRPr="00F9610C" w:rsidRDefault="00EB15AD" w:rsidP="009A5C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>
              <w:rPr>
                <w:rFonts w:ascii="Arial" w:hAnsi="Arial" w:cs="Arial"/>
                <w:sz w:val="22"/>
                <w:szCs w:val="22"/>
                <w:lang w:val="x-none"/>
              </w:rPr>
              <w:t>/0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9A5C5E" w:rsidRPr="00F9610C">
              <w:rPr>
                <w:rFonts w:ascii="Arial" w:hAnsi="Arial" w:cs="Arial"/>
                <w:sz w:val="22"/>
                <w:szCs w:val="22"/>
                <w:lang w:val="x-none"/>
              </w:rPr>
              <w:t>/2011</w:t>
            </w:r>
          </w:p>
        </w:tc>
        <w:tc>
          <w:tcPr>
            <w:tcW w:w="3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CAFC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       3. AMPARO LEGAL</w:t>
            </w:r>
          </w:p>
          <w:p w14:paraId="6FF61F4E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  <w:t>Artigo 25 “Caput” da Lei nº. 8.666/93,   Lei 11.947/</w:t>
            </w: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2009, </w:t>
            </w:r>
            <w:r w:rsidRPr="00F9610C"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  <w:t xml:space="preserve">Resolução/CD/FNDE Nº. 038/2009, </w:t>
            </w: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>Lei Municipal n.º 1561/2010 e Edital de Chamamento Público n.º 0</w:t>
            </w:r>
            <w:r w:rsidR="0066798D">
              <w:rPr>
                <w:rFonts w:ascii="Arial" w:hAnsi="Arial" w:cs="Arial"/>
                <w:sz w:val="22"/>
                <w:szCs w:val="22"/>
                <w:lang w:val="x-none"/>
              </w:rPr>
              <w:t>012/2011</w:t>
            </w: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. </w:t>
            </w:r>
            <w:r w:rsidRPr="00F9610C"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  <w:t xml:space="preserve">  </w:t>
            </w:r>
          </w:p>
        </w:tc>
        <w:tc>
          <w:tcPr>
            <w:tcW w:w="1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D39E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4. PROCESSO  </w:t>
            </w:r>
          </w:p>
          <w:p w14:paraId="56923DF9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</w:p>
          <w:p w14:paraId="436050AC" w14:textId="77777777" w:rsidR="009A5C5E" w:rsidRPr="00F9610C" w:rsidRDefault="0066798D" w:rsidP="009A5C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>
              <w:rPr>
                <w:rFonts w:ascii="Arial" w:hAnsi="Arial" w:cs="Arial"/>
                <w:sz w:val="22"/>
                <w:szCs w:val="22"/>
                <w:lang w:val="x-none"/>
              </w:rPr>
              <w:t>012/2011</w:t>
            </w:r>
          </w:p>
        </w:tc>
      </w:tr>
      <w:tr w:rsidR="009A5C5E" w:rsidRPr="00F9610C" w14:paraId="6B2F91F7" w14:textId="77777777">
        <w:trPr>
          <w:gridAfter w:val="1"/>
          <w:wAfter w:w="158" w:type="dxa"/>
          <w:tblCellSpacing w:w="-8" w:type="dxa"/>
        </w:trPr>
        <w:tc>
          <w:tcPr>
            <w:tcW w:w="6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8955F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5. OBJETO</w:t>
            </w:r>
          </w:p>
          <w:p w14:paraId="2C5744FD" w14:textId="77777777" w:rsidR="009A5C5E" w:rsidRPr="00F9610C" w:rsidRDefault="00821235" w:rsidP="0082123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x-none"/>
              </w:rPr>
            </w:pPr>
            <w:r>
              <w:rPr>
                <w:b/>
                <w:bCs/>
                <w:sz w:val="22"/>
                <w:szCs w:val="22"/>
              </w:rPr>
              <w:t xml:space="preserve">Aquisição de </w:t>
            </w:r>
            <w:r w:rsidR="009A5C5E" w:rsidRPr="00F9610C">
              <w:rPr>
                <w:b/>
                <w:bCs/>
                <w:sz w:val="22"/>
                <w:szCs w:val="22"/>
                <w:lang w:val="x-none"/>
              </w:rPr>
              <w:t>gêneros alimentícios da agricultura familiar e do empreendedor familiar rural, para o atendimento ao programa nacional de alimentação escolar/PNAE, destinados a elaboração de merenda para os alunos dos Centros Municipais de Educação Infantil e  Escolas Municipais de Dois Vizinhos, com recursos do FNDE/PNAE e município.</w:t>
            </w:r>
          </w:p>
        </w:tc>
        <w:tc>
          <w:tcPr>
            <w:tcW w:w="3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E71D5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6. INSTRUMENTO A EMITIR</w:t>
            </w:r>
          </w:p>
          <w:p w14:paraId="7E61BCA3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x-none"/>
              </w:rPr>
            </w:pPr>
          </w:p>
          <w:p w14:paraId="068EA544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>(     ) S/ INSTRUMENTO</w:t>
            </w:r>
          </w:p>
          <w:p w14:paraId="2966D27C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  <w:p w14:paraId="68A59C09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(  </w:t>
            </w: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X</w:t>
            </w: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  ) CONTRATO</w:t>
            </w:r>
          </w:p>
          <w:p w14:paraId="345FFFEE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  <w:p w14:paraId="61EA0E32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>(     ) ESCRITURA/REGISTRO</w:t>
            </w:r>
          </w:p>
        </w:tc>
      </w:tr>
      <w:tr w:rsidR="009A5C5E" w:rsidRPr="00F9610C" w14:paraId="61FA4AB0" w14:textId="77777777">
        <w:trPr>
          <w:gridAfter w:val="1"/>
          <w:wAfter w:w="158" w:type="dxa"/>
          <w:trHeight w:val="885"/>
          <w:tblCellSpacing w:w="-8" w:type="dxa"/>
        </w:trPr>
        <w:tc>
          <w:tcPr>
            <w:tcW w:w="10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FAFF6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7. CONTRATADA: </w:t>
            </w:r>
          </w:p>
          <w:p w14:paraId="5E0E3453" w14:textId="77777777" w:rsidR="009A5C5E" w:rsidRPr="00F9610C" w:rsidRDefault="009A5C5E" w:rsidP="009A5C5E">
            <w:pPr>
              <w:tabs>
                <w:tab w:val="left" w:pos="226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x-none"/>
              </w:rPr>
              <w:t xml:space="preserve">COOPERATIVA AGROPECUÁRIA FAMILIAR RURAL – COAFAR, </w:t>
            </w:r>
            <w:r w:rsidRPr="00F9610C"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  <w:t xml:space="preserve">inscrita no CNPJ sob n.º 09.204.373/0001-59, com sede e foro na Rodovia PR </w:t>
            </w:r>
            <w:smartTag w:uri="urn:schemas-microsoft-com:office:smarttags" w:element="metricconverter">
              <w:smartTagPr>
                <w:attr w:name="ProductID" w:val="281 KM"/>
              </w:smartTagPr>
              <w:r w:rsidRPr="00F9610C">
                <w:rPr>
                  <w:rFonts w:ascii="Arial" w:hAnsi="Arial" w:cs="Arial"/>
                  <w:color w:val="000000"/>
                  <w:sz w:val="22"/>
                  <w:szCs w:val="22"/>
                  <w:lang w:val="x-none"/>
                </w:rPr>
                <w:t>281 KM</w:t>
              </w:r>
            </w:smartTag>
            <w:r w:rsidRPr="00F9610C"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  <w:t xml:space="preserve"> 08, s/n.º - Linha Santo Isidoro, no interior do Município de Dois Vizinhos, Estado do Paraná  –  CEP: 85.660-000.</w:t>
            </w:r>
          </w:p>
        </w:tc>
      </w:tr>
      <w:tr w:rsidR="009A5C5E" w:rsidRPr="00F9610C" w14:paraId="3F774364" w14:textId="77777777">
        <w:trPr>
          <w:gridAfter w:val="1"/>
          <w:wAfter w:w="158" w:type="dxa"/>
          <w:trHeight w:val="540"/>
          <w:tblCellSpacing w:w="-8" w:type="dxa"/>
        </w:trPr>
        <w:tc>
          <w:tcPr>
            <w:tcW w:w="10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296A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8. NOME DO PRESIDENTE: </w:t>
            </w:r>
          </w:p>
          <w:p w14:paraId="39119B6E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>Jodecir Alberto de Campos</w:t>
            </w:r>
          </w:p>
          <w:p w14:paraId="73848F38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>Portador do CPF sob n.º 476.340.499-72</w:t>
            </w:r>
          </w:p>
        </w:tc>
      </w:tr>
      <w:tr w:rsidR="009A5C5E" w:rsidRPr="00F9610C" w14:paraId="6DA7DE92" w14:textId="77777777">
        <w:trPr>
          <w:gridAfter w:val="1"/>
          <w:wAfter w:w="158" w:type="dxa"/>
          <w:trHeight w:val="540"/>
          <w:tblCellSpacing w:w="-8" w:type="dxa"/>
        </w:trPr>
        <w:tc>
          <w:tcPr>
            <w:tcW w:w="10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12A78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9. FORNECEDORES PARTICIPANTES:</w:t>
            </w:r>
          </w:p>
          <w:p w14:paraId="73A720F2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Conforme Projeto de Venda – Anexo IV. </w:t>
            </w:r>
          </w:p>
        </w:tc>
      </w:tr>
      <w:tr w:rsidR="009A5C5E" w:rsidRPr="00F9610C" w14:paraId="1D0215FB" w14:textId="77777777">
        <w:trPr>
          <w:gridAfter w:val="1"/>
          <w:wAfter w:w="158" w:type="dxa"/>
          <w:trHeight w:val="705"/>
          <w:tblCellSpacing w:w="-8" w:type="dxa"/>
        </w:trPr>
        <w:tc>
          <w:tcPr>
            <w:tcW w:w="10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26E37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10. FORNECEDORES</w:t>
            </w:r>
          </w:p>
          <w:p w14:paraId="4A1B1277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( </w:t>
            </w: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X</w:t>
            </w: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 ) CADASTRADO</w:t>
            </w:r>
          </w:p>
          <w:p w14:paraId="0BA03AF2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>(     ) NÃO CADASTRADO</w:t>
            </w:r>
          </w:p>
        </w:tc>
      </w:tr>
      <w:tr w:rsidR="009A5C5E" w:rsidRPr="00F9610C" w14:paraId="160E2CB2" w14:textId="77777777">
        <w:trPr>
          <w:gridAfter w:val="1"/>
          <w:wAfter w:w="158" w:type="dxa"/>
          <w:trHeight w:val="570"/>
          <w:tblCellSpacing w:w="-8" w:type="dxa"/>
        </w:trPr>
        <w:tc>
          <w:tcPr>
            <w:tcW w:w="10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1FD45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11. INFORMAÇÃO COMPLEMENTAR</w:t>
            </w:r>
          </w:p>
          <w:p w14:paraId="712E3E05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>Procedimento licitatório realizado para atender o que preceitua a Lei Federal nº 11.947/2009 e Resolução nº 038/2009-FNDE.</w:t>
            </w:r>
          </w:p>
        </w:tc>
      </w:tr>
      <w:tr w:rsidR="009A5C5E" w:rsidRPr="00F9610C" w14:paraId="70CC070D" w14:textId="77777777">
        <w:trPr>
          <w:gridAfter w:val="1"/>
          <w:wAfter w:w="158" w:type="dxa"/>
          <w:trHeight w:val="330"/>
          <w:tblCellSpacing w:w="-8" w:type="dxa"/>
        </w:trPr>
        <w:tc>
          <w:tcPr>
            <w:tcW w:w="10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6B47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12. JUSTIFICATIVA DA LICITAÇÃO</w:t>
            </w: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>:</w:t>
            </w:r>
          </w:p>
          <w:p w14:paraId="6E8148A0" w14:textId="77777777" w:rsidR="009A5C5E" w:rsidRPr="00F9610C" w:rsidRDefault="009A5C5E" w:rsidP="006679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O objeto deste processo é inexigível de licitação em decorrência do disposto no Artigo 25, “Caput” da Lei nº 8.666/93 e suas alterações posteriores, tendo ainda embasamento na Lei Federal nº 11947/2009,  Resolução FNDE nº 038/2009 e Lei Municipal n.º 1561/2010. </w:t>
            </w: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A Cooperativa Agropecuária Familiar Rural – COAFAR </w:t>
            </w: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apresentou toda documentação para credenciamento atendendo ao edital de Chamamento Público nº </w:t>
            </w:r>
            <w:r w:rsidR="0066798D">
              <w:rPr>
                <w:rFonts w:ascii="Arial" w:hAnsi="Arial" w:cs="Arial"/>
                <w:sz w:val="22"/>
                <w:szCs w:val="22"/>
              </w:rPr>
              <w:t>005</w:t>
            </w:r>
            <w:r w:rsidR="0066798D">
              <w:rPr>
                <w:rFonts w:ascii="Arial" w:hAnsi="Arial" w:cs="Arial"/>
                <w:sz w:val="22"/>
                <w:szCs w:val="22"/>
                <w:lang w:val="x-none"/>
              </w:rPr>
              <w:t>/2011</w:t>
            </w: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, conforme solicitado no edital. O Projeto de venda de gêneros alimentícios da Agricultura familiar para alimentação escolar condiz com o proposto no procedimento de chamamento, assim como a aceitação dos preços, baseados na tabela da CONAB e preço médio de mercado.    </w:t>
            </w:r>
          </w:p>
        </w:tc>
      </w:tr>
      <w:tr w:rsidR="009A5C5E" w:rsidRPr="00F9610C" w14:paraId="7DFEC731" w14:textId="77777777">
        <w:trPr>
          <w:gridAfter w:val="1"/>
          <w:wAfter w:w="158" w:type="dxa"/>
          <w:tblCellSpacing w:w="-8" w:type="dxa"/>
        </w:trPr>
        <w:tc>
          <w:tcPr>
            <w:tcW w:w="10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77156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13. JUSTIFICATIVA PARA ESCOLHA DO FORNECEDOR</w:t>
            </w: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>:</w:t>
            </w:r>
          </w:p>
          <w:p w14:paraId="1003D493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lastRenderedPageBreak/>
              <w:t>Em razão da justificativa apresentada no item 12.</w:t>
            </w:r>
          </w:p>
        </w:tc>
      </w:tr>
      <w:tr w:rsidR="009A5C5E" w:rsidRPr="00F9610C" w14:paraId="1ED36460" w14:textId="77777777">
        <w:trPr>
          <w:gridAfter w:val="1"/>
          <w:wAfter w:w="158" w:type="dxa"/>
          <w:tblCellSpacing w:w="-8" w:type="dxa"/>
        </w:trPr>
        <w:tc>
          <w:tcPr>
            <w:tcW w:w="10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CA10E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lastRenderedPageBreak/>
              <w:t>14. JUSTIFICATIVA DO PREÇO:</w:t>
            </w:r>
          </w:p>
          <w:p w14:paraId="752B7278" w14:textId="77777777" w:rsidR="009A5C5E" w:rsidRPr="00F9610C" w:rsidRDefault="009A5C5E" w:rsidP="00EB15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O valor total estimado é de </w:t>
            </w:r>
            <w:r w:rsidRPr="00F9610C"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  <w:t xml:space="preserve">R$ </w:t>
            </w:r>
            <w:r w:rsidR="00EB15AD">
              <w:rPr>
                <w:rFonts w:ascii="Arial" w:hAnsi="Arial" w:cs="Arial"/>
                <w:color w:val="000000"/>
                <w:sz w:val="22"/>
                <w:szCs w:val="22"/>
              </w:rPr>
              <w:t>130.180.53</w:t>
            </w: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 (</w:t>
            </w:r>
            <w:r w:rsidR="00EB15AD">
              <w:rPr>
                <w:rFonts w:ascii="Arial" w:hAnsi="Arial" w:cs="Arial"/>
                <w:sz w:val="22"/>
                <w:szCs w:val="22"/>
              </w:rPr>
              <w:t>cento e trinta mil cento e oitenta reais e cinquenta e três centavos</w:t>
            </w: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>)</w:t>
            </w:r>
            <w:r w:rsidRPr="00F9610C"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  <w:t>.</w:t>
            </w:r>
            <w:r w:rsidRPr="00F961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x-none"/>
              </w:rPr>
              <w:t xml:space="preserve"> </w:t>
            </w: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>Este valor é compatível com o praticado no mercado local e é balizado pela tabela de produtos da CONAB e preço médio de mercado.</w:t>
            </w:r>
          </w:p>
        </w:tc>
      </w:tr>
      <w:tr w:rsidR="009A5C5E" w:rsidRPr="00F9610C" w14:paraId="504FA4BB" w14:textId="77777777">
        <w:trPr>
          <w:gridAfter w:val="1"/>
          <w:wAfter w:w="158" w:type="dxa"/>
          <w:tblCellSpacing w:w="-8" w:type="dxa"/>
        </w:trPr>
        <w:tc>
          <w:tcPr>
            <w:tcW w:w="10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773D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15. VIGÊNCIA:</w:t>
            </w:r>
          </w:p>
          <w:p w14:paraId="5BF13A1F" w14:textId="77777777" w:rsidR="009A5C5E" w:rsidRPr="00F9610C" w:rsidRDefault="00EB15AD" w:rsidP="00EB15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>
              <w:rPr>
                <w:rFonts w:ascii="Arial" w:hAnsi="Arial" w:cs="Arial"/>
                <w:sz w:val="22"/>
                <w:szCs w:val="22"/>
                <w:lang w:val="x-none"/>
              </w:rPr>
              <w:t xml:space="preserve">31 de </w:t>
            </w:r>
            <w:r>
              <w:rPr>
                <w:rFonts w:ascii="Arial" w:hAnsi="Arial" w:cs="Arial"/>
                <w:sz w:val="22"/>
                <w:szCs w:val="22"/>
              </w:rPr>
              <w:t xml:space="preserve">Dezembro </w:t>
            </w:r>
            <w:r w:rsidR="009A5C5E" w:rsidRPr="00F9610C">
              <w:rPr>
                <w:rFonts w:ascii="Arial" w:hAnsi="Arial" w:cs="Arial"/>
                <w:sz w:val="22"/>
                <w:szCs w:val="22"/>
                <w:lang w:val="x-none"/>
              </w:rPr>
              <w:t>de 2011.</w:t>
            </w:r>
          </w:p>
        </w:tc>
      </w:tr>
      <w:tr w:rsidR="009A5C5E" w:rsidRPr="00F9610C" w14:paraId="649C03FF" w14:textId="77777777" w:rsidTr="00821235">
        <w:trPr>
          <w:trHeight w:val="2413"/>
          <w:tblCellSpacing w:w="-8" w:type="dxa"/>
        </w:trPr>
        <w:tc>
          <w:tcPr>
            <w:tcW w:w="100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F823D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16. DOTAÇÃO ORÇAMENTÁRIA </w:t>
            </w:r>
          </w:p>
          <w:p w14:paraId="42E40BA4" w14:textId="77777777" w:rsidR="009A5C5E" w:rsidRDefault="009A5C5E" w:rsidP="009A5C5E">
            <w:pPr>
              <w:tabs>
                <w:tab w:val="left" w:pos="5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>Os Recursos provenientes do convênio FNDE/PNAE – PROGRAMA NACIONAL DE ALIMENTAÇÃO ESCOLAR e recursos próprios do Município.</w:t>
            </w:r>
          </w:p>
          <w:p w14:paraId="419F763C" w14:textId="77777777" w:rsidR="00821235" w:rsidRPr="00821235" w:rsidRDefault="00821235" w:rsidP="009A5C5E">
            <w:pPr>
              <w:tabs>
                <w:tab w:val="left" w:pos="5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4736" w:type="pct"/>
              <w:tblInd w:w="211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2976"/>
              <w:gridCol w:w="3261"/>
            </w:tblGrid>
            <w:tr w:rsidR="00821235" w:rsidRPr="00821235" w14:paraId="77E8DB8F" w14:textId="77777777" w:rsidTr="00821235">
              <w:tc>
                <w:tcPr>
                  <w:tcW w:w="9357" w:type="dxa"/>
                  <w:gridSpan w:val="3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1D87A59B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DOTAÇÕES</w:t>
                  </w:r>
                </w:p>
              </w:tc>
            </w:tr>
            <w:tr w:rsidR="00821235" w:rsidRPr="00821235" w14:paraId="1DF74CD2" w14:textId="77777777" w:rsidTr="00821235">
              <w:tc>
                <w:tcPr>
                  <w:tcW w:w="312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14:paraId="3B3BFC41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Conta da despesa</w:t>
                  </w:r>
                </w:p>
              </w:tc>
              <w:tc>
                <w:tcPr>
                  <w:tcW w:w="29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14:paraId="07491478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Funcional programática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C0C0C0"/>
                </w:tcPr>
                <w:p w14:paraId="19A304AE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Destinação de recurso</w:t>
                  </w:r>
                </w:p>
              </w:tc>
            </w:tr>
            <w:tr w:rsidR="00821235" w:rsidRPr="00821235" w14:paraId="01D39FB0" w14:textId="77777777" w:rsidTr="00821235">
              <w:tc>
                <w:tcPr>
                  <w:tcW w:w="312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34AE450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2700</w:t>
                  </w:r>
                </w:p>
              </w:tc>
              <w:tc>
                <w:tcPr>
                  <w:tcW w:w="29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B25AA9A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07.001.12.361.06012-089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4F0EB21B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0.1.00.000000</w:t>
                  </w:r>
                </w:p>
              </w:tc>
            </w:tr>
            <w:tr w:rsidR="00821235" w:rsidRPr="00821235" w14:paraId="227EE07C" w14:textId="77777777" w:rsidTr="00821235">
              <w:tc>
                <w:tcPr>
                  <w:tcW w:w="312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EA1C94D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3110</w:t>
                  </w:r>
                </w:p>
              </w:tc>
              <w:tc>
                <w:tcPr>
                  <w:tcW w:w="29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FB468D1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07.001.12.365.06012-100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1725DC3D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0.1.00.000000</w:t>
                  </w:r>
                </w:p>
              </w:tc>
            </w:tr>
          </w:tbl>
          <w:p w14:paraId="7876C418" w14:textId="77777777" w:rsidR="009A5C5E" w:rsidRPr="00821235" w:rsidRDefault="009A5C5E" w:rsidP="009A5C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DBEC2" w14:textId="77777777" w:rsidR="009A5C5E" w:rsidRPr="00F9610C" w:rsidRDefault="009A5C5E" w:rsidP="009A5C5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</w:tr>
      <w:tr w:rsidR="009A5C5E" w:rsidRPr="00F9610C" w14:paraId="126002C5" w14:textId="77777777" w:rsidTr="00821235">
        <w:trPr>
          <w:gridAfter w:val="1"/>
          <w:wAfter w:w="158" w:type="dxa"/>
          <w:trHeight w:val="686"/>
          <w:tblCellSpacing w:w="-8" w:type="dxa"/>
        </w:trPr>
        <w:tc>
          <w:tcPr>
            <w:tcW w:w="10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240A7" w14:textId="77777777" w:rsidR="009A5C5E" w:rsidRPr="00BB1835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17. Os produtos licitados são os constantes da tabela abaixo: </w:t>
            </w:r>
          </w:p>
          <w:tbl>
            <w:tblPr>
              <w:tblW w:w="4719" w:type="pct"/>
              <w:tblInd w:w="211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10"/>
              <w:gridCol w:w="4252"/>
              <w:gridCol w:w="1134"/>
              <w:gridCol w:w="993"/>
              <w:gridCol w:w="850"/>
              <w:gridCol w:w="1418"/>
            </w:tblGrid>
            <w:tr w:rsidR="00821235" w:rsidRPr="00821235" w14:paraId="1D0FDDF3" w14:textId="77777777" w:rsidTr="00821235">
              <w:tc>
                <w:tcPr>
                  <w:tcW w:w="71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14:paraId="7E871989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Item</w:t>
                  </w:r>
                </w:p>
              </w:tc>
              <w:tc>
                <w:tcPr>
                  <w:tcW w:w="4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14:paraId="1FEB98EE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Nome do produto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14:paraId="2C569530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Quantidade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14:paraId="10A62B28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Unidade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14:paraId="51D25367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Preço máximo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C0C0C0"/>
                </w:tcPr>
                <w:p w14:paraId="0CD68743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Preço máximo total</w:t>
                  </w:r>
                </w:p>
              </w:tc>
            </w:tr>
            <w:tr w:rsidR="00821235" w:rsidRPr="00821235" w14:paraId="2BF8A1DE" w14:textId="77777777" w:rsidTr="00821235">
              <w:tc>
                <w:tcPr>
                  <w:tcW w:w="71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4C26722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</w:t>
                  </w:r>
                </w:p>
              </w:tc>
              <w:tc>
                <w:tcPr>
                  <w:tcW w:w="4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0FB2B24" w14:textId="77777777" w:rsidR="00821235" w:rsidRPr="00821235" w:rsidRDefault="00BB18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 xml:space="preserve">ALFACE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  <w:r w:rsidR="00821235"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e 1. qualidade, sem danos mecânicos ou causados por pragas, embaladas em pacotes de plástico - unidade..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EB2C8DD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2.500,00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BD09663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UN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C260E1C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1,11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4AF82036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2.775,00</w:t>
                  </w:r>
                </w:p>
              </w:tc>
            </w:tr>
            <w:tr w:rsidR="00821235" w:rsidRPr="00821235" w14:paraId="58202529" w14:textId="77777777" w:rsidTr="00821235">
              <w:tc>
                <w:tcPr>
                  <w:tcW w:w="71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C668ADA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2</w:t>
                  </w:r>
                </w:p>
              </w:tc>
              <w:tc>
                <w:tcPr>
                  <w:tcW w:w="4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4E9B8CC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BANANA CATURA De 1. qualidade, sem manchas, sem danos mecânicos ou causados por pragas, pencas com 60 a 70% de matura..o, embaladas em caixas adequadas - kg.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563174B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9.500,00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5816008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KG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F4DC6D5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1,13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05D1AE80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10.735,00</w:t>
                  </w:r>
                </w:p>
              </w:tc>
            </w:tr>
            <w:tr w:rsidR="00821235" w:rsidRPr="00821235" w14:paraId="1DC4ED20" w14:textId="77777777" w:rsidTr="00821235">
              <w:tc>
                <w:tcPr>
                  <w:tcW w:w="71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43E8CBB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3</w:t>
                  </w:r>
                </w:p>
              </w:tc>
              <w:tc>
                <w:tcPr>
                  <w:tcW w:w="4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EA9BEEB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 xml:space="preserve">BOLACHA CASEIRA </w:t>
                  </w:r>
                  <w:r w:rsidR="00BB1835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e 1. qualidade, contendo, no m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í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nimo</w:t>
                  </w: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 xml:space="preserve"> os seguintes ingredientes: farinha de trigo enriquecida com ferro 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á</w:t>
                  </w: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cido f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ó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lico, 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çu</w:t>
                  </w: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car, leite,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 xml:space="preserve"> manteiga, fermento, ovos e ess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ê</w:t>
                  </w: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ncia. Embalagem plástica transparente. Rotulo contendo data de fabrica..o, validade, lista de ingredientes, valor nutricional e peso, com embalagem de kg.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10E272B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1.000,00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70188BD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KG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0E7BEFD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7,70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25969AFF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7.700,00</w:t>
                  </w:r>
                </w:p>
              </w:tc>
            </w:tr>
            <w:tr w:rsidR="00821235" w:rsidRPr="00821235" w14:paraId="29F6581D" w14:textId="77777777" w:rsidTr="00821235">
              <w:tc>
                <w:tcPr>
                  <w:tcW w:w="71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6C998DA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4</w:t>
                  </w:r>
                </w:p>
              </w:tc>
              <w:tc>
                <w:tcPr>
                  <w:tcW w:w="4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EF9ADD4" w14:textId="77777777" w:rsidR="00821235" w:rsidRPr="00821235" w:rsidRDefault="00BB18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CARNE BOVINA mo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í</w:t>
                  </w:r>
                  <w:r w:rsidR="00821235"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da 2., sem pelanca e sem sebo, a granel n.o congelada, mo.da no dia, embalada em pacotes de plástico com 2 Kg cada pacote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B8E4E31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1.200,00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D5AA623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KG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9A45BC4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8,11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216139E2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9.732,00</w:t>
                  </w:r>
                </w:p>
              </w:tc>
            </w:tr>
            <w:tr w:rsidR="00821235" w:rsidRPr="00821235" w14:paraId="6BD853F5" w14:textId="77777777" w:rsidTr="00821235">
              <w:tc>
                <w:tcPr>
                  <w:tcW w:w="71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A9F0F2C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5</w:t>
                  </w:r>
                </w:p>
              </w:tc>
              <w:tc>
                <w:tcPr>
                  <w:tcW w:w="4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316057D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CARNE BOVINA traseira, picada em cubos, sem pelanca e sem sebo, fresca, embalada em pacotes de plástico com 2 Kg cada pacote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EDD8BF1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1.100,00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44E5606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KG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C46E3DE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8,11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56A0A49F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8.921,00</w:t>
                  </w:r>
                </w:p>
              </w:tc>
            </w:tr>
            <w:tr w:rsidR="00821235" w:rsidRPr="00821235" w14:paraId="0452D61D" w14:textId="77777777" w:rsidTr="00821235">
              <w:tc>
                <w:tcPr>
                  <w:tcW w:w="71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519C2EE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6</w:t>
                  </w:r>
                </w:p>
              </w:tc>
              <w:tc>
                <w:tcPr>
                  <w:tcW w:w="4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8581814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CARNE BOVINA mo.da 2., sem pelanca e sem sebo, a granel n.o congelada, mo.da no dia, embalada em pacotes de plástico com 2 Kg cada pacote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6A07528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1.200,00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4BB5AB8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KG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29420DC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8,11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07BD4D80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9.732,00</w:t>
                  </w:r>
                </w:p>
              </w:tc>
            </w:tr>
            <w:tr w:rsidR="00821235" w:rsidRPr="00821235" w14:paraId="69A8543B" w14:textId="77777777" w:rsidTr="00821235">
              <w:tc>
                <w:tcPr>
                  <w:tcW w:w="71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8ECB9E4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7</w:t>
                  </w:r>
                </w:p>
              </w:tc>
              <w:tc>
                <w:tcPr>
                  <w:tcW w:w="4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CA44696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CARNE BOVINA traseira, picada em cubos, sem pelanca e sem sebo, fresca, embalada em pacotes de plástico com 2 Kg cada pacote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534A483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1.100,00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F97FC06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KG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4AC4221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8,11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1F71BE90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8.921,00</w:t>
                  </w:r>
                </w:p>
              </w:tc>
            </w:tr>
            <w:tr w:rsidR="00821235" w:rsidRPr="00821235" w14:paraId="71A4D3BB" w14:textId="77777777" w:rsidTr="00821235">
              <w:tc>
                <w:tcPr>
                  <w:tcW w:w="71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9B444EE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8</w:t>
                  </w:r>
                </w:p>
              </w:tc>
              <w:tc>
                <w:tcPr>
                  <w:tcW w:w="4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3C55513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CARNE SUINA picada em cubos, sem osso e sem gordura, fresca, embalada em pacotes de plástico com 2 Kg cada pacote.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45D8210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1.500,00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2535037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KG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13934DC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7,30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7AAD9E74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10.950,00</w:t>
                  </w:r>
                </w:p>
              </w:tc>
            </w:tr>
            <w:tr w:rsidR="00821235" w:rsidRPr="00821235" w14:paraId="0D57DDE4" w14:textId="77777777" w:rsidTr="00821235">
              <w:tc>
                <w:tcPr>
                  <w:tcW w:w="71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B5B960F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9</w:t>
                  </w:r>
                </w:p>
              </w:tc>
              <w:tc>
                <w:tcPr>
                  <w:tcW w:w="4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398914B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CHEIRO VERDE De 1. qualidade, sem danos mac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â</w:t>
                  </w: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nicos ou causados por pragas, embalagem de pl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á</w:t>
                  </w: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stico.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F0ACDE6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200,00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C89E0BA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MAÇO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07EEFE7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2,40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40C62A77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480,00</w:t>
                  </w:r>
                </w:p>
              </w:tc>
            </w:tr>
            <w:tr w:rsidR="00821235" w:rsidRPr="00821235" w14:paraId="777F6CEF" w14:textId="77777777" w:rsidTr="00821235">
              <w:tc>
                <w:tcPr>
                  <w:tcW w:w="71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EE83251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10</w:t>
                  </w:r>
                </w:p>
              </w:tc>
              <w:tc>
                <w:tcPr>
                  <w:tcW w:w="4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CDF3A00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COXA, SOBRE COXA E PEITO De frango congelada a granel, kg.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AC0CD1F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2.250,00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189DDCE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KG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10EDC83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8,00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722E5BAA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18.000,00</w:t>
                  </w:r>
                </w:p>
              </w:tc>
            </w:tr>
            <w:tr w:rsidR="00821235" w:rsidRPr="00821235" w14:paraId="04E26CA6" w14:textId="77777777" w:rsidTr="00821235">
              <w:tc>
                <w:tcPr>
                  <w:tcW w:w="71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E83077B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11</w:t>
                  </w:r>
                </w:p>
              </w:tc>
              <w:tc>
                <w:tcPr>
                  <w:tcW w:w="4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3C2E0DC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 xml:space="preserve">CUCA CASEIRA Simples,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de 1. qualidade, contendo, no m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í</w:t>
                  </w: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nimo, os seguintes ingredientes: farinha de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 xml:space="preserve"> trigo enriquecida com ferro 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á</w:t>
                  </w: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cido f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ó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lico, 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çu</w:t>
                  </w: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car, leit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e, sal, manteiga, fermento, lim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ão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 xml:space="preserve"> e ovos 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á</w:t>
                  </w: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gua. Embalagem plástica transparente. rótulo contendo data de fabrica..o, validade, lista de ingredientes, valor nutricional e peso, com 750 gramas cada.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6393668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619,00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BE90F7E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UN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7043B33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6,87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285FF90F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4.252,53</w:t>
                  </w:r>
                </w:p>
              </w:tc>
            </w:tr>
            <w:tr w:rsidR="00821235" w:rsidRPr="00821235" w14:paraId="02F07C03" w14:textId="77777777" w:rsidTr="00821235">
              <w:tc>
                <w:tcPr>
                  <w:tcW w:w="71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D6ED89E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12</w:t>
                  </w:r>
                </w:p>
              </w:tc>
              <w:tc>
                <w:tcPr>
                  <w:tcW w:w="4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0792E12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LINGUIÇA TOSCANA Fabricada com produtos de 1. qualidade, com pouca gordura, fresca, embalada em pacotes de plástico com 5 kg cada pacote.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3E92800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400,00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2B08270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KG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888AE85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6,83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3E9C0820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2.732,00</w:t>
                  </w:r>
                </w:p>
              </w:tc>
            </w:tr>
            <w:tr w:rsidR="00821235" w:rsidRPr="00821235" w14:paraId="41852C71" w14:textId="77777777" w:rsidTr="00821235">
              <w:tc>
                <w:tcPr>
                  <w:tcW w:w="71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ED21E09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13</w:t>
                  </w:r>
                </w:p>
              </w:tc>
              <w:tc>
                <w:tcPr>
                  <w:tcW w:w="4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DD719C9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 xml:space="preserve">MACARRÃO CASEIRO De 1. qualidade, contendo, no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m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í</w:t>
                  </w: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nimo, os seguintes ingredientes: farinha de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 xml:space="preserve"> trigo enriquecida com ferro 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á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cido f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ó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 xml:space="preserve">lico, ovos caipira 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á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gua. Embalagem em prato descart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á</w:t>
                  </w: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vel plástico transparente. rótulo contendo data de fabrica..o, validade, lista de ingredientes, valor nutricional e peso, com embalagens de 1kg.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0050EB0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1.400,00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D11212B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KG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5326767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6,00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29B5E0FE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8.400,00</w:t>
                  </w:r>
                </w:p>
              </w:tc>
            </w:tr>
            <w:tr w:rsidR="00821235" w:rsidRPr="00821235" w14:paraId="72FEB73C" w14:textId="77777777" w:rsidTr="00821235">
              <w:tc>
                <w:tcPr>
                  <w:tcW w:w="71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D06BF6C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14</w:t>
                  </w:r>
                </w:p>
              </w:tc>
              <w:tc>
                <w:tcPr>
                  <w:tcW w:w="4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6EA59F0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MORGOTE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 xml:space="preserve"> De 1. qualidade, sem danos mec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â</w:t>
                  </w: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nicos ou causa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dos por pragas, embaladas de pl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á</w:t>
                  </w: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stico - kg.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78945E0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2.500,00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84A5541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KG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6B55EE7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1,00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170697EA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2.500,00</w:t>
                  </w:r>
                </w:p>
              </w:tc>
            </w:tr>
            <w:tr w:rsidR="00821235" w:rsidRPr="00821235" w14:paraId="30D9EA1C" w14:textId="77777777" w:rsidTr="00821235">
              <w:tc>
                <w:tcPr>
                  <w:tcW w:w="71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0C860B9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15</w:t>
                  </w:r>
                </w:p>
              </w:tc>
              <w:tc>
                <w:tcPr>
                  <w:tcW w:w="4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23370A7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OVO CAIPIRA Sem danos mec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â</w:t>
                  </w: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nicos, acondicion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ados em embalagens de papel - 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ú</w:t>
                  </w: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zia.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A75692B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1.000,00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55080CB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DZ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C69D458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3,00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630423AF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3.000,00</w:t>
                  </w:r>
                </w:p>
              </w:tc>
            </w:tr>
            <w:tr w:rsidR="00821235" w:rsidRPr="00821235" w14:paraId="472B3893" w14:textId="77777777" w:rsidTr="00821235">
              <w:tc>
                <w:tcPr>
                  <w:tcW w:w="71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2F6FF7A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16</w:t>
                  </w:r>
                </w:p>
              </w:tc>
              <w:tc>
                <w:tcPr>
                  <w:tcW w:w="4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8B3B3DA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QUEIJO COLONIAL De 1. qualidade, acondicionados em embalagem de plástico devidamente coberto - kg.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1078571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1.400,00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8971253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KG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6A6BE90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11,00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65E96DEE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15.400,00</w:t>
                  </w:r>
                </w:p>
              </w:tc>
            </w:tr>
            <w:tr w:rsidR="00821235" w:rsidRPr="00821235" w14:paraId="344E37BC" w14:textId="77777777" w:rsidTr="00821235">
              <w:tc>
                <w:tcPr>
                  <w:tcW w:w="710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0263591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17</w:t>
                  </w:r>
                </w:p>
              </w:tc>
              <w:tc>
                <w:tcPr>
                  <w:tcW w:w="4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4E1F789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REPOLHO Roxo, de 1. qualidade, sem danos mecânicos ou causados por pragas, embalagem de plástico - KG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BE1FFE9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7.000,00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8236FE1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KG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287C33C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0,85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3D59ACFD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5.950,00</w:t>
                  </w:r>
                </w:p>
              </w:tc>
            </w:tr>
            <w:tr w:rsidR="00821235" w:rsidRPr="00821235" w14:paraId="27DCF4A8" w14:textId="77777777" w:rsidTr="00821235">
              <w:tc>
                <w:tcPr>
                  <w:tcW w:w="7939" w:type="dxa"/>
                  <w:gridSpan w:val="5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7BCE843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TOTAL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65271852" w14:textId="77777777" w:rsidR="00821235" w:rsidRPr="00821235" w:rsidRDefault="00821235" w:rsidP="008212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</w:pPr>
                  <w:r w:rsidRPr="00821235">
                    <w:rPr>
                      <w:rFonts w:ascii="Arial" w:hAnsi="Arial" w:cs="Arial"/>
                      <w:sz w:val="20"/>
                      <w:szCs w:val="20"/>
                      <w:lang w:val="x-none"/>
                    </w:rPr>
                    <w:t>130.180,53</w:t>
                  </w:r>
                </w:p>
              </w:tc>
            </w:tr>
          </w:tbl>
          <w:p w14:paraId="62A295F7" w14:textId="77777777" w:rsidR="009A5C5E" w:rsidRPr="00821235" w:rsidRDefault="009A5C5E" w:rsidP="009A5C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A5C5E" w:rsidRPr="00F9610C" w14:paraId="0ACF3475" w14:textId="77777777">
        <w:trPr>
          <w:gridAfter w:val="1"/>
          <w:wAfter w:w="158" w:type="dxa"/>
          <w:tblCellSpacing w:w="-8" w:type="dxa"/>
        </w:trPr>
        <w:tc>
          <w:tcPr>
            <w:tcW w:w="10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6F179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 </w:t>
            </w:r>
          </w:p>
          <w:p w14:paraId="0A7A6163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18. DAS ENTREGAS</w:t>
            </w:r>
          </w:p>
          <w:p w14:paraId="13F6CFCF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As entregas deverão ser feitas nos Centros e Escolas abaixo descritas:  </w:t>
            </w:r>
          </w:p>
          <w:p w14:paraId="7E8EFE8E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  <w:p w14:paraId="4EC87CEE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CENTROS MUNICIPAIS DE EDUCAÇÃO INFANTIL</w:t>
            </w:r>
          </w:p>
          <w:p w14:paraId="7C6D8D4D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  <w:t>Centro Municipal de Educação Infantil Camila</w:t>
            </w:r>
          </w:p>
          <w:p w14:paraId="11D2B0D2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  <w:t>Centro Municipal de Educação Infantil Mariana</w:t>
            </w:r>
          </w:p>
          <w:p w14:paraId="5AD626DA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  <w:t>Centro Municipal de Educação Infantil Mãe Maria</w:t>
            </w:r>
          </w:p>
          <w:p w14:paraId="649D6CBC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  <w:t>Centro Municipal de Educação Infantil Mundo Feliz</w:t>
            </w:r>
          </w:p>
          <w:p w14:paraId="06614596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  <w:t>Centro Municipal de Educação Infantil Sagrada Família</w:t>
            </w:r>
          </w:p>
          <w:p w14:paraId="5CB74470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  <w:t>Centro Municipal de Educação Infantil São Francisco de Assis</w:t>
            </w:r>
          </w:p>
          <w:p w14:paraId="7DC95852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  <w:t>Centro Municipal de Educação Infantil Nona Luiza</w:t>
            </w:r>
          </w:p>
          <w:p w14:paraId="304E479D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color w:val="000000"/>
                <w:sz w:val="22"/>
                <w:szCs w:val="22"/>
                <w:lang w:val="x-none"/>
              </w:rPr>
              <w:t>Centro Municipal de Educação Infantil Ciranda do Saber</w:t>
            </w:r>
          </w:p>
          <w:p w14:paraId="461E1565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x-none"/>
              </w:rPr>
            </w:pPr>
          </w:p>
          <w:p w14:paraId="0B27A8D9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ESCOLAS MUNICIPAIS</w:t>
            </w:r>
          </w:p>
          <w:p w14:paraId="0B85488E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28 de Novembro                      </w:t>
            </w:r>
          </w:p>
          <w:p w14:paraId="133D1A26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Carrossel                                 </w:t>
            </w:r>
          </w:p>
          <w:p w14:paraId="2A20DDE0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Jardim da Colina                      </w:t>
            </w:r>
          </w:p>
          <w:p w14:paraId="49ECAB72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João Paulo II                           </w:t>
            </w:r>
          </w:p>
          <w:p w14:paraId="177A22C9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José Bonifácio                         </w:t>
            </w:r>
          </w:p>
          <w:p w14:paraId="439541DA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Juscelino Kubistchek                </w:t>
            </w:r>
          </w:p>
          <w:p w14:paraId="500C10F3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Lonny Lange                            </w:t>
            </w:r>
          </w:p>
          <w:p w14:paraId="79F3226D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Nossa Senhora de Lourdes       </w:t>
            </w:r>
          </w:p>
          <w:p w14:paraId="7F7C9BDE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Nossa Senhora de Salete         </w:t>
            </w:r>
          </w:p>
          <w:p w14:paraId="6A747F9E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Plínio Salgado                          </w:t>
            </w:r>
          </w:p>
          <w:p w14:paraId="1250C6DD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Presidente Vargas                    </w:t>
            </w:r>
          </w:p>
          <w:p w14:paraId="3FE9C66E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Santa Luzia                              </w:t>
            </w:r>
          </w:p>
          <w:p w14:paraId="066E4201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Tia Anastácia                           </w:t>
            </w:r>
          </w:p>
          <w:p w14:paraId="4EE6E43F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APAE                                       </w:t>
            </w:r>
          </w:p>
        </w:tc>
      </w:tr>
      <w:tr w:rsidR="009A5C5E" w:rsidRPr="00F9610C" w14:paraId="23FB000A" w14:textId="77777777">
        <w:trPr>
          <w:gridAfter w:val="1"/>
          <w:wAfter w:w="158" w:type="dxa"/>
          <w:tblCellSpacing w:w="-8" w:type="dxa"/>
        </w:trPr>
        <w:tc>
          <w:tcPr>
            <w:tcW w:w="10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C31BD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19. CONDIÇÕES DE PAGAMENTO</w:t>
            </w:r>
          </w:p>
          <w:p w14:paraId="36ACF335" w14:textId="77777777" w:rsidR="009A5C5E" w:rsidRPr="00F9610C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Os pagamentos pelo fornecimento feito ao credenciado fornecedor da Agricultura Familiar ou Empreendedor Familiar Rural habilitado serão feito no prazo máximo de até 15 (quinze) dias após a efetiva entrega e aceitação dos produtos, mediante apresentação de Nota Fiscal. </w:t>
            </w:r>
          </w:p>
        </w:tc>
      </w:tr>
      <w:tr w:rsidR="009A5C5E" w:rsidRPr="00F9610C" w14:paraId="4A2058C5" w14:textId="77777777">
        <w:trPr>
          <w:gridAfter w:val="1"/>
          <w:wAfter w:w="158" w:type="dxa"/>
          <w:tblCellSpacing w:w="-8" w:type="dxa"/>
        </w:trPr>
        <w:tc>
          <w:tcPr>
            <w:tcW w:w="10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D338E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20. ANÁLISE DA COMISSÃO DE LICITAÇÃO</w:t>
            </w:r>
          </w:p>
          <w:p w14:paraId="19EFCA12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x-none"/>
              </w:rPr>
            </w:pPr>
          </w:p>
          <w:p w14:paraId="1F27D534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De acordo. </w:t>
            </w:r>
          </w:p>
          <w:p w14:paraId="562AFC5D" w14:textId="77777777" w:rsidR="009A5C5E" w:rsidRPr="00F9610C" w:rsidRDefault="006D3F02" w:rsidP="006D3F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>
              <w:rPr>
                <w:rFonts w:ascii="Arial" w:hAnsi="Arial" w:cs="Arial"/>
                <w:sz w:val="22"/>
                <w:szCs w:val="22"/>
                <w:lang w:val="x-none"/>
              </w:rPr>
              <w:t>DATA: 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9A5C5E" w:rsidRPr="00F9610C">
              <w:rPr>
                <w:rFonts w:ascii="Arial" w:hAnsi="Arial" w:cs="Arial"/>
                <w:sz w:val="22"/>
                <w:szCs w:val="22"/>
                <w:lang w:val="x-none"/>
              </w:rPr>
              <w:t>/0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9A5C5E"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/2011                                                               NOME: </w:t>
            </w:r>
            <w:r w:rsidR="009A5C5E"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João Maria Ferreira da Silva</w:t>
            </w:r>
          </w:p>
        </w:tc>
      </w:tr>
      <w:tr w:rsidR="009A5C5E" w:rsidRPr="00F9610C" w14:paraId="5F8763A7" w14:textId="77777777">
        <w:trPr>
          <w:gridAfter w:val="1"/>
          <w:wAfter w:w="158" w:type="dxa"/>
          <w:tblCellSpacing w:w="-8" w:type="dxa"/>
        </w:trPr>
        <w:tc>
          <w:tcPr>
            <w:tcW w:w="10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A675D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21. ANÁLISE ÁREA JURÍDICA</w:t>
            </w:r>
          </w:p>
          <w:p w14:paraId="025C46E9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x-none"/>
              </w:rPr>
            </w:pPr>
          </w:p>
          <w:p w14:paraId="2919103E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>De acordo.</w:t>
            </w:r>
          </w:p>
          <w:p w14:paraId="4190EBD3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  <w:p w14:paraId="6FB3CB33" w14:textId="77777777" w:rsidR="009A5C5E" w:rsidRPr="00F9610C" w:rsidRDefault="009A5C5E" w:rsidP="006D3F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>DATA</w:t>
            </w:r>
            <w:r w:rsidR="006D3F02">
              <w:rPr>
                <w:rFonts w:ascii="Arial" w:hAnsi="Arial" w:cs="Arial"/>
                <w:sz w:val="22"/>
                <w:szCs w:val="22"/>
                <w:lang w:val="x-none"/>
              </w:rPr>
              <w:t>: 2</w:t>
            </w:r>
            <w:r w:rsidR="006D3F02">
              <w:rPr>
                <w:rFonts w:ascii="Arial" w:hAnsi="Arial" w:cs="Arial"/>
                <w:sz w:val="22"/>
                <w:szCs w:val="22"/>
              </w:rPr>
              <w:t>8</w:t>
            </w: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>/0</w:t>
            </w:r>
            <w:r w:rsidR="006D3F02">
              <w:rPr>
                <w:rFonts w:ascii="Arial" w:hAnsi="Arial" w:cs="Arial"/>
                <w:sz w:val="22"/>
                <w:szCs w:val="22"/>
              </w:rPr>
              <w:t>9</w:t>
            </w: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/2011                                                                NOME: </w:t>
            </w: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Nilso Luiz Fernandes</w:t>
            </w: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  </w:t>
            </w:r>
          </w:p>
        </w:tc>
      </w:tr>
      <w:tr w:rsidR="009A5C5E" w:rsidRPr="00F9610C" w14:paraId="691CA5E2" w14:textId="77777777">
        <w:trPr>
          <w:gridAfter w:val="1"/>
          <w:wAfter w:w="158" w:type="dxa"/>
          <w:tblCellSpacing w:w="-8" w:type="dxa"/>
        </w:trPr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6EEE2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22. PROCESSO</w:t>
            </w:r>
          </w:p>
          <w:p w14:paraId="6D073F8C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x-none"/>
              </w:rPr>
            </w:pPr>
          </w:p>
          <w:p w14:paraId="4A1DC9D5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( </w:t>
            </w: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X</w:t>
            </w: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 ) CONCLUÍDO</w:t>
            </w:r>
          </w:p>
          <w:p w14:paraId="73D4C079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>(    ) CANCELADO</w:t>
            </w:r>
          </w:p>
        </w:tc>
        <w:tc>
          <w:tcPr>
            <w:tcW w:w="63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E8D4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23. RATIFICAÇÃO DO PREFEI</w:t>
            </w:r>
            <w:r w:rsidR="00D25A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TO MUNICIPAL</w:t>
            </w:r>
          </w:p>
          <w:p w14:paraId="5938E50E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x-none"/>
              </w:rPr>
            </w:pPr>
          </w:p>
          <w:p w14:paraId="76B83455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Ratifico o presente, concordando com a Contratação. </w:t>
            </w:r>
          </w:p>
          <w:p w14:paraId="13BC9073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  <w:p w14:paraId="43FE5116" w14:textId="77777777" w:rsidR="009A5C5E" w:rsidRPr="00F9610C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  <w:p w14:paraId="0E799382" w14:textId="77777777" w:rsidR="009A5C5E" w:rsidRPr="00F9610C" w:rsidRDefault="006D3F02" w:rsidP="006D3F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>
              <w:rPr>
                <w:rFonts w:ascii="Arial" w:hAnsi="Arial" w:cs="Arial"/>
                <w:sz w:val="22"/>
                <w:szCs w:val="22"/>
                <w:lang w:val="x-none"/>
              </w:rPr>
              <w:t xml:space="preserve">DATA: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9A5C5E" w:rsidRPr="00F9610C">
              <w:rPr>
                <w:rFonts w:ascii="Arial" w:hAnsi="Arial" w:cs="Arial"/>
                <w:sz w:val="22"/>
                <w:szCs w:val="22"/>
                <w:lang w:val="x-none"/>
              </w:rPr>
              <w:t>/0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9A5C5E"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/2011         NOME: </w:t>
            </w:r>
            <w:r w:rsidR="009A5C5E" w:rsidRPr="00F9610C"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José Luiz Ramuski</w:t>
            </w:r>
            <w:r w:rsidR="009A5C5E" w:rsidRPr="00F9610C">
              <w:rPr>
                <w:rFonts w:ascii="Arial" w:hAnsi="Arial" w:cs="Arial"/>
                <w:sz w:val="22"/>
                <w:szCs w:val="22"/>
                <w:lang w:val="x-none"/>
              </w:rPr>
              <w:t xml:space="preserve"> </w:t>
            </w:r>
          </w:p>
        </w:tc>
      </w:tr>
    </w:tbl>
    <w:p w14:paraId="0B14D022" w14:textId="77777777" w:rsidR="009B67AF" w:rsidRPr="00BB1835" w:rsidRDefault="009B67AF" w:rsidP="009A5C5E">
      <w:pPr>
        <w:autoSpaceDE w:val="0"/>
        <w:autoSpaceDN w:val="0"/>
        <w:adjustRightInd w:val="0"/>
        <w:rPr>
          <w:sz w:val="22"/>
          <w:szCs w:val="22"/>
        </w:rPr>
      </w:pPr>
    </w:p>
    <w:p w14:paraId="38815396" w14:textId="77777777" w:rsidR="009B67AF" w:rsidRPr="00F9610C" w:rsidRDefault="009B67AF" w:rsidP="009A5C5E">
      <w:pPr>
        <w:autoSpaceDE w:val="0"/>
        <w:autoSpaceDN w:val="0"/>
        <w:adjustRightInd w:val="0"/>
        <w:rPr>
          <w:sz w:val="22"/>
          <w:szCs w:val="22"/>
          <w:lang w:val="x-none"/>
        </w:rPr>
      </w:pPr>
    </w:p>
    <w:p w14:paraId="547073EA" w14:textId="77777777" w:rsidR="009A5C5E" w:rsidRPr="00F9610C" w:rsidRDefault="009A5C5E" w:rsidP="009A5C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x-none"/>
        </w:rPr>
      </w:pPr>
      <w:r w:rsidRPr="00F9610C">
        <w:rPr>
          <w:rFonts w:ascii="Arial" w:hAnsi="Arial" w:cs="Arial"/>
          <w:b/>
          <w:bCs/>
          <w:sz w:val="22"/>
          <w:szCs w:val="22"/>
          <w:lang w:val="x-none"/>
        </w:rPr>
        <w:t>EXTRATO DE INEXIGIBILIDADE DE LICITAÇÃO</w:t>
      </w:r>
    </w:p>
    <w:p w14:paraId="791BAA5A" w14:textId="77777777" w:rsidR="009A5C5E" w:rsidRPr="00F9610C" w:rsidRDefault="009A5C5E" w:rsidP="009A5C5E">
      <w:pPr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</w:p>
    <w:p w14:paraId="35633070" w14:textId="77777777" w:rsidR="009A5C5E" w:rsidRDefault="009A5C5E" w:rsidP="000A2F0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x-none"/>
        </w:rPr>
      </w:pPr>
      <w:r w:rsidRPr="00F9610C">
        <w:rPr>
          <w:rFonts w:ascii="Arial" w:hAnsi="Arial" w:cs="Arial"/>
          <w:sz w:val="22"/>
          <w:szCs w:val="22"/>
          <w:lang w:val="x-none"/>
        </w:rPr>
        <w:t xml:space="preserve">PROCESSO </w:t>
      </w:r>
      <w:r w:rsidR="0066798D">
        <w:rPr>
          <w:rFonts w:ascii="Arial" w:hAnsi="Arial" w:cs="Arial"/>
          <w:sz w:val="22"/>
          <w:szCs w:val="22"/>
          <w:lang w:val="x-none"/>
        </w:rPr>
        <w:t>012/2011</w:t>
      </w:r>
      <w:r w:rsidRPr="00F9610C">
        <w:rPr>
          <w:rFonts w:ascii="Arial" w:hAnsi="Arial" w:cs="Arial"/>
          <w:sz w:val="22"/>
          <w:szCs w:val="22"/>
          <w:lang w:val="x-none"/>
        </w:rPr>
        <w:t xml:space="preserve">; OBJETO: Aquisição de gêneros alimentícios provenientes da agricultura familiar, visando o suprimento do Programa Nacional de Alimentação Escolar/PNAE, destinados à elaboração de merenda para os alunos dos Centros Municipais de Educação Infantil e Escolas Municipais de Dois Vizinhos, com recursos do FNDE/PNAE e do Município; CONTRATADA: </w:t>
      </w:r>
      <w:r w:rsidRPr="00F9610C">
        <w:rPr>
          <w:rFonts w:ascii="Arial" w:hAnsi="Arial" w:cs="Arial"/>
          <w:b/>
          <w:bCs/>
          <w:sz w:val="22"/>
          <w:szCs w:val="22"/>
          <w:lang w:val="x-none"/>
        </w:rPr>
        <w:t>COOPERATIVA AGROPECUÁRIA FAMILIAR RURAL – COAFAR</w:t>
      </w:r>
      <w:r w:rsidRPr="00F9610C">
        <w:rPr>
          <w:rFonts w:ascii="Arial" w:hAnsi="Arial" w:cs="Arial"/>
          <w:sz w:val="22"/>
          <w:szCs w:val="22"/>
          <w:lang w:val="x-none"/>
        </w:rPr>
        <w:t xml:space="preserve">, inscrita no CNPJ sob n.º 09.204.373/0001-59, com sede na Rodovia PR </w:t>
      </w:r>
      <w:smartTag w:uri="urn:schemas-microsoft-com:office:smarttags" w:element="metricconverter">
        <w:smartTagPr>
          <w:attr w:name="ProductID" w:val="281 KM"/>
        </w:smartTagPr>
        <w:r w:rsidRPr="00F9610C">
          <w:rPr>
            <w:rFonts w:ascii="Arial" w:hAnsi="Arial" w:cs="Arial"/>
            <w:sz w:val="22"/>
            <w:szCs w:val="22"/>
            <w:lang w:val="x-none"/>
          </w:rPr>
          <w:t>281 KM</w:t>
        </w:r>
      </w:smartTag>
      <w:r w:rsidRPr="00F9610C">
        <w:rPr>
          <w:rFonts w:ascii="Arial" w:hAnsi="Arial" w:cs="Arial"/>
          <w:sz w:val="22"/>
          <w:szCs w:val="22"/>
          <w:lang w:val="x-none"/>
        </w:rPr>
        <w:t xml:space="preserve"> 08, s/n.º - Linha Santo Isidoro, Município de Dois Vizinhos, Estado do Paraná; CONTRATANTE: </w:t>
      </w:r>
      <w:r w:rsidRPr="00F9610C">
        <w:rPr>
          <w:rFonts w:ascii="Arial" w:hAnsi="Arial" w:cs="Arial"/>
          <w:b/>
          <w:bCs/>
          <w:sz w:val="22"/>
          <w:szCs w:val="22"/>
          <w:lang w:val="x-none"/>
        </w:rPr>
        <w:t>MUNICÍPIO DE DOIS VIZINHOS</w:t>
      </w:r>
      <w:r w:rsidRPr="00F9610C">
        <w:rPr>
          <w:rFonts w:ascii="Arial" w:hAnsi="Arial" w:cs="Arial"/>
          <w:sz w:val="22"/>
          <w:szCs w:val="22"/>
          <w:lang w:val="x-none"/>
        </w:rPr>
        <w:t xml:space="preserve">; FUNDAMENTO LEGAL: Artigo 25, “ Caput”, da Lei 8.666/93, Resolução/CD/FNDE nº. 038/2009, Lei 11.947/2009, Lei Municipal n.º 1561/2010 e Edital de Chamamento Público n.º </w:t>
      </w:r>
      <w:r w:rsidR="0066798D">
        <w:rPr>
          <w:rFonts w:ascii="Arial" w:hAnsi="Arial" w:cs="Arial"/>
          <w:sz w:val="22"/>
          <w:szCs w:val="22"/>
          <w:lang w:val="x-none"/>
        </w:rPr>
        <w:t>012/2011</w:t>
      </w:r>
      <w:r w:rsidRPr="00F9610C">
        <w:rPr>
          <w:rFonts w:ascii="Arial" w:hAnsi="Arial" w:cs="Arial"/>
          <w:sz w:val="22"/>
          <w:szCs w:val="22"/>
          <w:lang w:val="x-none"/>
        </w:rPr>
        <w:t>; VALOR ESTIMADO</w:t>
      </w:r>
      <w:r w:rsidR="001E417D">
        <w:rPr>
          <w:rFonts w:ascii="Arial" w:hAnsi="Arial" w:cs="Arial"/>
          <w:sz w:val="22"/>
          <w:szCs w:val="22"/>
        </w:rPr>
        <w:t xml:space="preserve">: </w:t>
      </w:r>
      <w:r w:rsidR="001E417D" w:rsidRPr="00F9610C">
        <w:rPr>
          <w:rFonts w:ascii="Arial" w:hAnsi="Arial" w:cs="Arial"/>
          <w:color w:val="000000"/>
          <w:sz w:val="22"/>
          <w:szCs w:val="22"/>
          <w:lang w:val="x-none"/>
        </w:rPr>
        <w:t xml:space="preserve">R$ </w:t>
      </w:r>
      <w:r w:rsidR="001E417D">
        <w:rPr>
          <w:rFonts w:ascii="Arial" w:hAnsi="Arial" w:cs="Arial"/>
          <w:color w:val="000000"/>
          <w:sz w:val="22"/>
          <w:szCs w:val="22"/>
        </w:rPr>
        <w:t>130.180.53</w:t>
      </w:r>
      <w:r w:rsidR="001E417D" w:rsidRPr="00F9610C">
        <w:rPr>
          <w:rFonts w:ascii="Arial" w:hAnsi="Arial" w:cs="Arial"/>
          <w:sz w:val="22"/>
          <w:szCs w:val="22"/>
          <w:lang w:val="x-none"/>
        </w:rPr>
        <w:t xml:space="preserve"> (</w:t>
      </w:r>
      <w:r w:rsidR="001E417D">
        <w:rPr>
          <w:rFonts w:ascii="Arial" w:hAnsi="Arial" w:cs="Arial"/>
          <w:sz w:val="22"/>
          <w:szCs w:val="22"/>
        </w:rPr>
        <w:t>cento e trinta mil cento e oitenta reais e cinquenta e três centavos</w:t>
      </w:r>
      <w:r w:rsidR="001E417D" w:rsidRPr="00F9610C">
        <w:rPr>
          <w:rFonts w:ascii="Arial" w:hAnsi="Arial" w:cs="Arial"/>
          <w:sz w:val="22"/>
          <w:szCs w:val="22"/>
          <w:lang w:val="x-none"/>
        </w:rPr>
        <w:t>)</w:t>
      </w:r>
      <w:r w:rsidRPr="00F9610C">
        <w:rPr>
          <w:rFonts w:ascii="Arial" w:hAnsi="Arial" w:cs="Arial"/>
          <w:sz w:val="22"/>
          <w:szCs w:val="22"/>
          <w:lang w:val="x-none"/>
        </w:rPr>
        <w:t xml:space="preserve">; PERÍODO: Até 31 de </w:t>
      </w:r>
      <w:r w:rsidR="001E417D">
        <w:rPr>
          <w:rFonts w:ascii="Arial" w:hAnsi="Arial" w:cs="Arial"/>
          <w:sz w:val="22"/>
          <w:szCs w:val="22"/>
        </w:rPr>
        <w:t>Dezembro</w:t>
      </w:r>
      <w:r w:rsidRPr="00F9610C">
        <w:rPr>
          <w:rFonts w:ascii="Arial" w:hAnsi="Arial" w:cs="Arial"/>
          <w:sz w:val="22"/>
          <w:szCs w:val="22"/>
          <w:lang w:val="x-none"/>
        </w:rPr>
        <w:t xml:space="preserve"> de 2011; RECONHECIMENTO: 2</w:t>
      </w:r>
      <w:r w:rsidR="001E417D">
        <w:rPr>
          <w:rFonts w:ascii="Arial" w:hAnsi="Arial" w:cs="Arial"/>
          <w:sz w:val="22"/>
          <w:szCs w:val="22"/>
        </w:rPr>
        <w:t>8</w:t>
      </w:r>
      <w:r w:rsidRPr="00F9610C">
        <w:rPr>
          <w:rFonts w:ascii="Arial" w:hAnsi="Arial" w:cs="Arial"/>
          <w:sz w:val="22"/>
          <w:szCs w:val="22"/>
          <w:lang w:val="x-none"/>
        </w:rPr>
        <w:t xml:space="preserve"> de </w:t>
      </w:r>
      <w:r w:rsidR="001E417D">
        <w:rPr>
          <w:rFonts w:ascii="Arial" w:hAnsi="Arial" w:cs="Arial"/>
          <w:sz w:val="22"/>
          <w:szCs w:val="22"/>
        </w:rPr>
        <w:t xml:space="preserve">Setembro </w:t>
      </w:r>
      <w:r w:rsidRPr="00F9610C">
        <w:rPr>
          <w:rFonts w:ascii="Arial" w:hAnsi="Arial" w:cs="Arial"/>
          <w:sz w:val="22"/>
          <w:szCs w:val="22"/>
          <w:lang w:val="x-none"/>
        </w:rPr>
        <w:t xml:space="preserve">de 2011, por João Maria Ferreira da Silva, Secretário de Administração e Finanças; RATIFICAÇÃO: </w:t>
      </w:r>
      <w:r w:rsidR="001E417D">
        <w:rPr>
          <w:rFonts w:ascii="Arial" w:hAnsi="Arial" w:cs="Arial"/>
          <w:sz w:val="22"/>
          <w:szCs w:val="22"/>
        </w:rPr>
        <w:t>30</w:t>
      </w:r>
      <w:r w:rsidRPr="00F9610C">
        <w:rPr>
          <w:rFonts w:ascii="Arial" w:hAnsi="Arial" w:cs="Arial"/>
          <w:sz w:val="22"/>
          <w:szCs w:val="22"/>
          <w:lang w:val="x-none"/>
        </w:rPr>
        <w:t xml:space="preserve"> de </w:t>
      </w:r>
      <w:r w:rsidR="001E417D">
        <w:rPr>
          <w:rFonts w:ascii="Arial" w:hAnsi="Arial" w:cs="Arial"/>
          <w:sz w:val="22"/>
          <w:szCs w:val="22"/>
        </w:rPr>
        <w:t>Setembro</w:t>
      </w:r>
      <w:r w:rsidRPr="00F9610C">
        <w:rPr>
          <w:rFonts w:ascii="Arial" w:hAnsi="Arial" w:cs="Arial"/>
          <w:sz w:val="22"/>
          <w:szCs w:val="22"/>
          <w:lang w:val="x-none"/>
        </w:rPr>
        <w:t xml:space="preserve"> de 2011, pelo Senhor José Luiz Ramuski, Prefeito de Dois Vizinhos - Paraná.</w:t>
      </w:r>
    </w:p>
    <w:p w14:paraId="39460856" w14:textId="77777777" w:rsidR="000A2F06" w:rsidRDefault="000A2F06" w:rsidP="000A2F0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x-none"/>
        </w:rPr>
      </w:pPr>
    </w:p>
    <w:p w14:paraId="4EBAA84D" w14:textId="77777777" w:rsidR="000A2F06" w:rsidRPr="00F9610C" w:rsidRDefault="000A2F06" w:rsidP="000A2F06">
      <w:pPr>
        <w:autoSpaceDE w:val="0"/>
        <w:autoSpaceDN w:val="0"/>
        <w:adjustRightInd w:val="0"/>
        <w:jc w:val="both"/>
        <w:rPr>
          <w:sz w:val="22"/>
          <w:szCs w:val="22"/>
          <w:lang w:val="x-none"/>
        </w:rPr>
      </w:pPr>
    </w:p>
    <w:p w14:paraId="69D782BD" w14:textId="77777777" w:rsidR="009A5C5E" w:rsidRPr="00F9610C" w:rsidRDefault="009A5C5E" w:rsidP="009A5C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x-none"/>
        </w:rPr>
      </w:pPr>
      <w:r w:rsidRPr="00F9610C">
        <w:rPr>
          <w:rFonts w:ascii="Arial" w:hAnsi="Arial" w:cs="Arial"/>
          <w:b/>
          <w:bCs/>
          <w:sz w:val="22"/>
          <w:szCs w:val="22"/>
          <w:lang w:val="x-none"/>
        </w:rPr>
        <w:t>João Maria Ferreira da Silva</w:t>
      </w:r>
    </w:p>
    <w:p w14:paraId="0BBF74AA" w14:textId="77777777" w:rsidR="009A5C5E" w:rsidRPr="00F9610C" w:rsidRDefault="009A5C5E" w:rsidP="009A5C5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x-none"/>
        </w:rPr>
      </w:pPr>
      <w:r w:rsidRPr="00F9610C">
        <w:rPr>
          <w:rFonts w:ascii="Arial" w:hAnsi="Arial" w:cs="Arial"/>
          <w:sz w:val="22"/>
          <w:szCs w:val="22"/>
          <w:lang w:val="x-none"/>
        </w:rPr>
        <w:t>Secretário de Administração e Finanças</w:t>
      </w:r>
    </w:p>
    <w:sectPr w:rsidR="009A5C5E" w:rsidRPr="00F9610C" w:rsidSect="000A4038">
      <w:headerReference w:type="even" r:id="rId7"/>
      <w:headerReference w:type="default" r:id="rId8"/>
      <w:pgSz w:w="12240" w:h="15840" w:code="1"/>
      <w:pgMar w:top="2552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F529" w14:textId="77777777" w:rsidR="009D4F31" w:rsidRDefault="009D4F31">
      <w:r>
        <w:separator/>
      </w:r>
    </w:p>
  </w:endnote>
  <w:endnote w:type="continuationSeparator" w:id="0">
    <w:p w14:paraId="30DCBB01" w14:textId="77777777" w:rsidR="009D4F31" w:rsidRDefault="009D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5E6B6" w14:textId="77777777" w:rsidR="009D4F31" w:rsidRDefault="009D4F31">
      <w:r>
        <w:separator/>
      </w:r>
    </w:p>
  </w:footnote>
  <w:footnote w:type="continuationSeparator" w:id="0">
    <w:p w14:paraId="43882FF5" w14:textId="77777777" w:rsidR="009D4F31" w:rsidRDefault="009D4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95F2" w14:textId="77777777" w:rsidR="00821235" w:rsidRDefault="0082123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802B7F" w14:textId="77777777" w:rsidR="00821235" w:rsidRDefault="00821235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0183" w14:textId="77777777" w:rsidR="00821235" w:rsidRDefault="0082123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1835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282BB943" w14:textId="77777777" w:rsidR="00821235" w:rsidRDefault="00821235" w:rsidP="009F44FD">
    <w:pPr>
      <w:pStyle w:val="Cabealho"/>
      <w:tabs>
        <w:tab w:val="left" w:pos="3420"/>
      </w:tabs>
      <w:ind w:right="360"/>
    </w:pPr>
  </w:p>
  <w:p w14:paraId="306EFB6F" w14:textId="77777777" w:rsidR="00821235" w:rsidRDefault="00821235" w:rsidP="009F44FD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928"/>
        </w:tabs>
      </w:pPr>
      <w:rPr>
        <w:caps w:val="0"/>
        <w:smallCaps w:val="0"/>
        <w:strike w:val="0"/>
        <w:dstrike w:val="0"/>
        <w:shadow w:val="0"/>
        <w:vanish w:val="0"/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1" w15:restartNumberingAfterBreak="0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sz w:val="24"/>
        <w:szCs w:val="24"/>
      </w:rPr>
    </w:lvl>
  </w:abstractNum>
  <w:abstractNum w:abstractNumId="3" w15:restartNumberingAfterBreak="0">
    <w:nsid w:val="032015BB"/>
    <w:multiLevelType w:val="multilevel"/>
    <w:tmpl w:val="1F56A2CA"/>
    <w:lvl w:ilvl="0">
      <w:start w:val="3"/>
      <w:numFmt w:val="decimal"/>
      <w:lvlText w:val="%1."/>
      <w:lvlJc w:val="left"/>
      <w:pPr>
        <w:ind w:left="744" w:hanging="744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44" w:hanging="744"/>
      </w:pPr>
      <w:rPr>
        <w:rFonts w:hint="default"/>
        <w:sz w:val="24"/>
      </w:rPr>
    </w:lvl>
    <w:lvl w:ilvl="2">
      <w:start w:val="9"/>
      <w:numFmt w:val="decimal"/>
      <w:lvlText w:val="%1.%2.%3."/>
      <w:lvlJc w:val="left"/>
      <w:pPr>
        <w:ind w:left="744" w:hanging="744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44" w:hanging="744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 w15:restartNumberingAfterBreak="0">
    <w:nsid w:val="05BCB599"/>
    <w:multiLevelType w:val="multilevel"/>
    <w:tmpl w:val="1728A7EB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869F515"/>
    <w:multiLevelType w:val="multilevel"/>
    <w:tmpl w:val="20D1DE37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86503F6"/>
    <w:multiLevelType w:val="multilevel"/>
    <w:tmpl w:val="2CF05D72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435548"/>
    <w:multiLevelType w:val="hybridMultilevel"/>
    <w:tmpl w:val="C7EEA4F4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F01881"/>
    <w:multiLevelType w:val="multilevel"/>
    <w:tmpl w:val="684CC92C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596B60"/>
    <w:multiLevelType w:val="hybridMultilevel"/>
    <w:tmpl w:val="CEBEF3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03138"/>
    <w:multiLevelType w:val="multilevel"/>
    <w:tmpl w:val="C8D6654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ED84E24"/>
    <w:multiLevelType w:val="hybridMultilevel"/>
    <w:tmpl w:val="EEFCE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C0A0A"/>
    <w:multiLevelType w:val="multilevel"/>
    <w:tmpl w:val="6D886E67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3" w15:restartNumberingAfterBreak="0">
    <w:nsid w:val="3D940E0C"/>
    <w:multiLevelType w:val="multilevel"/>
    <w:tmpl w:val="6722F401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4" w15:restartNumberingAfterBreak="0">
    <w:nsid w:val="4A351FBE"/>
    <w:multiLevelType w:val="hybridMultilevel"/>
    <w:tmpl w:val="E78810AA"/>
    <w:lvl w:ilvl="0" w:tplc="10922620">
      <w:start w:val="1"/>
      <w:numFmt w:val="lowerLetter"/>
      <w:lvlText w:val="%1)"/>
      <w:lvlJc w:val="left"/>
      <w:pPr>
        <w:ind w:left="720" w:hanging="360"/>
      </w:pPr>
      <w:rPr>
        <w:rFonts w:ascii="Times-Bold" w:hAnsi="Times-Bold" w:cs="Times-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B3E8D"/>
    <w:multiLevelType w:val="multilevel"/>
    <w:tmpl w:val="6866AF3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53745F0"/>
    <w:multiLevelType w:val="multilevel"/>
    <w:tmpl w:val="2618AA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  <w:sz w:val="22"/>
      </w:rPr>
    </w:lvl>
    <w:lvl w:ilvl="2">
      <w:start w:val="7"/>
      <w:numFmt w:val="decimal"/>
      <w:lvlText w:val="%1.%2.%3."/>
      <w:lvlJc w:val="left"/>
      <w:pPr>
        <w:ind w:left="1855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2422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17" w15:restartNumberingAfterBreak="0">
    <w:nsid w:val="78CCA947"/>
    <w:multiLevelType w:val="multilevel"/>
    <w:tmpl w:val="638AFA40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8" w15:restartNumberingAfterBreak="0">
    <w:nsid w:val="7E6F36AB"/>
    <w:multiLevelType w:val="multilevel"/>
    <w:tmpl w:val="DF7A0D8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F2911F6"/>
    <w:multiLevelType w:val="multilevel"/>
    <w:tmpl w:val="C480ECB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2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6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6" w:hanging="1800"/>
      </w:pPr>
      <w:rPr>
        <w:rFonts w:hint="default"/>
      </w:rPr>
    </w:lvl>
  </w:abstractNum>
  <w:num w:numId="1" w16cid:durableId="1332566972">
    <w:abstractNumId w:val="0"/>
  </w:num>
  <w:num w:numId="2" w16cid:durableId="134182433">
    <w:abstractNumId w:val="7"/>
  </w:num>
  <w:num w:numId="3" w16cid:durableId="496310044">
    <w:abstractNumId w:val="15"/>
  </w:num>
  <w:num w:numId="4" w16cid:durableId="1040471400">
    <w:abstractNumId w:val="10"/>
  </w:num>
  <w:num w:numId="5" w16cid:durableId="1071152542">
    <w:abstractNumId w:val="16"/>
  </w:num>
  <w:num w:numId="6" w16cid:durableId="1794790344">
    <w:abstractNumId w:val="3"/>
  </w:num>
  <w:num w:numId="7" w16cid:durableId="2033873570">
    <w:abstractNumId w:val="6"/>
  </w:num>
  <w:num w:numId="8" w16cid:durableId="303707208">
    <w:abstractNumId w:val="18"/>
  </w:num>
  <w:num w:numId="9" w16cid:durableId="2110657478">
    <w:abstractNumId w:val="14"/>
  </w:num>
  <w:num w:numId="10" w16cid:durableId="1100562056">
    <w:abstractNumId w:val="19"/>
  </w:num>
  <w:num w:numId="11" w16cid:durableId="552274516">
    <w:abstractNumId w:val="11"/>
  </w:num>
  <w:num w:numId="12" w16cid:durableId="1547326758">
    <w:abstractNumId w:val="8"/>
  </w:num>
  <w:num w:numId="13" w16cid:durableId="1750810382">
    <w:abstractNumId w:val="9"/>
  </w:num>
  <w:num w:numId="14" w16cid:durableId="1060597956">
    <w:abstractNumId w:val="4"/>
  </w:num>
  <w:num w:numId="15" w16cid:durableId="1853257926">
    <w:abstractNumId w:val="13"/>
  </w:num>
  <w:num w:numId="16" w16cid:durableId="379747474">
    <w:abstractNumId w:val="17"/>
  </w:num>
  <w:num w:numId="17" w16cid:durableId="823013065">
    <w:abstractNumId w:val="12"/>
  </w:num>
  <w:num w:numId="18" w16cid:durableId="48682313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151C9"/>
    <w:rsid w:val="000261F5"/>
    <w:rsid w:val="000410DA"/>
    <w:rsid w:val="00042500"/>
    <w:rsid w:val="00044EE6"/>
    <w:rsid w:val="000457F3"/>
    <w:rsid w:val="00053E03"/>
    <w:rsid w:val="00070C9A"/>
    <w:rsid w:val="000715EA"/>
    <w:rsid w:val="00077816"/>
    <w:rsid w:val="00084627"/>
    <w:rsid w:val="00086B6B"/>
    <w:rsid w:val="0009047A"/>
    <w:rsid w:val="00091232"/>
    <w:rsid w:val="0009588A"/>
    <w:rsid w:val="00097BD9"/>
    <w:rsid w:val="000A206A"/>
    <w:rsid w:val="000A2F06"/>
    <w:rsid w:val="000A4038"/>
    <w:rsid w:val="000B3B84"/>
    <w:rsid w:val="000C6AC2"/>
    <w:rsid w:val="000D3EB0"/>
    <w:rsid w:val="000E11FE"/>
    <w:rsid w:val="000E229B"/>
    <w:rsid w:val="000E2437"/>
    <w:rsid w:val="000E2500"/>
    <w:rsid w:val="000E2623"/>
    <w:rsid w:val="000E5EA6"/>
    <w:rsid w:val="000F1995"/>
    <w:rsid w:val="001119A3"/>
    <w:rsid w:val="001120C7"/>
    <w:rsid w:val="001157BD"/>
    <w:rsid w:val="00116BC8"/>
    <w:rsid w:val="0011776D"/>
    <w:rsid w:val="001213FA"/>
    <w:rsid w:val="001218BA"/>
    <w:rsid w:val="00123969"/>
    <w:rsid w:val="001250D1"/>
    <w:rsid w:val="00126755"/>
    <w:rsid w:val="00134771"/>
    <w:rsid w:val="00143E20"/>
    <w:rsid w:val="00145496"/>
    <w:rsid w:val="001501CD"/>
    <w:rsid w:val="0015239A"/>
    <w:rsid w:val="00155533"/>
    <w:rsid w:val="00160674"/>
    <w:rsid w:val="001619C6"/>
    <w:rsid w:val="00161C06"/>
    <w:rsid w:val="00162672"/>
    <w:rsid w:val="001643B6"/>
    <w:rsid w:val="001732DD"/>
    <w:rsid w:val="001846D2"/>
    <w:rsid w:val="00187337"/>
    <w:rsid w:val="00195654"/>
    <w:rsid w:val="001A5301"/>
    <w:rsid w:val="001A5D68"/>
    <w:rsid w:val="001B1D80"/>
    <w:rsid w:val="001C586A"/>
    <w:rsid w:val="001D555C"/>
    <w:rsid w:val="001E155B"/>
    <w:rsid w:val="001E417D"/>
    <w:rsid w:val="001E59EF"/>
    <w:rsid w:val="001E7F4A"/>
    <w:rsid w:val="001F13D3"/>
    <w:rsid w:val="001F418D"/>
    <w:rsid w:val="00204B05"/>
    <w:rsid w:val="00222963"/>
    <w:rsid w:val="00225D2C"/>
    <w:rsid w:val="00242D3F"/>
    <w:rsid w:val="002442A9"/>
    <w:rsid w:val="00247BEE"/>
    <w:rsid w:val="00247FE7"/>
    <w:rsid w:val="002615FC"/>
    <w:rsid w:val="00281838"/>
    <w:rsid w:val="002830CC"/>
    <w:rsid w:val="002910CB"/>
    <w:rsid w:val="002A78FC"/>
    <w:rsid w:val="002A7E44"/>
    <w:rsid w:val="002B135B"/>
    <w:rsid w:val="002C36BC"/>
    <w:rsid w:val="002C46D0"/>
    <w:rsid w:val="002C6B2D"/>
    <w:rsid w:val="002D68EA"/>
    <w:rsid w:val="002E6099"/>
    <w:rsid w:val="002F1556"/>
    <w:rsid w:val="002F5C3B"/>
    <w:rsid w:val="00300521"/>
    <w:rsid w:val="00306C69"/>
    <w:rsid w:val="00307BB5"/>
    <w:rsid w:val="003100DA"/>
    <w:rsid w:val="00310CDE"/>
    <w:rsid w:val="00331621"/>
    <w:rsid w:val="0033398F"/>
    <w:rsid w:val="00345EF3"/>
    <w:rsid w:val="00354715"/>
    <w:rsid w:val="003606ED"/>
    <w:rsid w:val="00362E8E"/>
    <w:rsid w:val="00370748"/>
    <w:rsid w:val="00370E2C"/>
    <w:rsid w:val="00375138"/>
    <w:rsid w:val="00377418"/>
    <w:rsid w:val="003901E6"/>
    <w:rsid w:val="00391EEC"/>
    <w:rsid w:val="0039483F"/>
    <w:rsid w:val="00395147"/>
    <w:rsid w:val="00397314"/>
    <w:rsid w:val="003A3A29"/>
    <w:rsid w:val="003A4E43"/>
    <w:rsid w:val="003B6233"/>
    <w:rsid w:val="003B6857"/>
    <w:rsid w:val="003C2629"/>
    <w:rsid w:val="003D388E"/>
    <w:rsid w:val="003D484B"/>
    <w:rsid w:val="003D6649"/>
    <w:rsid w:val="003E3018"/>
    <w:rsid w:val="003E3D95"/>
    <w:rsid w:val="003E6892"/>
    <w:rsid w:val="003F3036"/>
    <w:rsid w:val="003F3394"/>
    <w:rsid w:val="003F3D45"/>
    <w:rsid w:val="003F7D79"/>
    <w:rsid w:val="00400D7B"/>
    <w:rsid w:val="00413BF9"/>
    <w:rsid w:val="00413FF9"/>
    <w:rsid w:val="00415DD3"/>
    <w:rsid w:val="00423866"/>
    <w:rsid w:val="00434EC9"/>
    <w:rsid w:val="0043549F"/>
    <w:rsid w:val="00436EA0"/>
    <w:rsid w:val="00440EC3"/>
    <w:rsid w:val="00441F27"/>
    <w:rsid w:val="004535F9"/>
    <w:rsid w:val="0046594C"/>
    <w:rsid w:val="00487D36"/>
    <w:rsid w:val="004A6111"/>
    <w:rsid w:val="004B71D4"/>
    <w:rsid w:val="004C73B7"/>
    <w:rsid w:val="004D74E6"/>
    <w:rsid w:val="004E2009"/>
    <w:rsid w:val="004E7E02"/>
    <w:rsid w:val="004F2194"/>
    <w:rsid w:val="004F559B"/>
    <w:rsid w:val="004F5A22"/>
    <w:rsid w:val="004F76E0"/>
    <w:rsid w:val="00500593"/>
    <w:rsid w:val="00504D80"/>
    <w:rsid w:val="00517CAA"/>
    <w:rsid w:val="00523E59"/>
    <w:rsid w:val="00523FD6"/>
    <w:rsid w:val="00524BBC"/>
    <w:rsid w:val="00534BCB"/>
    <w:rsid w:val="0055383E"/>
    <w:rsid w:val="00554913"/>
    <w:rsid w:val="0055541F"/>
    <w:rsid w:val="00555D94"/>
    <w:rsid w:val="00557CCE"/>
    <w:rsid w:val="0057710C"/>
    <w:rsid w:val="005779F0"/>
    <w:rsid w:val="00577C77"/>
    <w:rsid w:val="00584FBB"/>
    <w:rsid w:val="00585C8F"/>
    <w:rsid w:val="005A33A0"/>
    <w:rsid w:val="005A65FA"/>
    <w:rsid w:val="005B0825"/>
    <w:rsid w:val="005B1655"/>
    <w:rsid w:val="005B4420"/>
    <w:rsid w:val="005D2C50"/>
    <w:rsid w:val="005E6745"/>
    <w:rsid w:val="005F4BC3"/>
    <w:rsid w:val="00605CBF"/>
    <w:rsid w:val="0060672D"/>
    <w:rsid w:val="006204B4"/>
    <w:rsid w:val="00622485"/>
    <w:rsid w:val="006240C9"/>
    <w:rsid w:val="006307BB"/>
    <w:rsid w:val="00631B85"/>
    <w:rsid w:val="006358C6"/>
    <w:rsid w:val="0064192A"/>
    <w:rsid w:val="00650096"/>
    <w:rsid w:val="00660062"/>
    <w:rsid w:val="0066798D"/>
    <w:rsid w:val="00675D5B"/>
    <w:rsid w:val="00682B33"/>
    <w:rsid w:val="00685329"/>
    <w:rsid w:val="00690CB2"/>
    <w:rsid w:val="00695952"/>
    <w:rsid w:val="0069787A"/>
    <w:rsid w:val="006A20F2"/>
    <w:rsid w:val="006A5793"/>
    <w:rsid w:val="006B011A"/>
    <w:rsid w:val="006C0F65"/>
    <w:rsid w:val="006C2F64"/>
    <w:rsid w:val="006C4F66"/>
    <w:rsid w:val="006D3F02"/>
    <w:rsid w:val="00712554"/>
    <w:rsid w:val="00720113"/>
    <w:rsid w:val="00726192"/>
    <w:rsid w:val="00726768"/>
    <w:rsid w:val="00734FEB"/>
    <w:rsid w:val="00742EE9"/>
    <w:rsid w:val="00743CC0"/>
    <w:rsid w:val="00747D72"/>
    <w:rsid w:val="007556B0"/>
    <w:rsid w:val="0077633C"/>
    <w:rsid w:val="00787DAD"/>
    <w:rsid w:val="007B113E"/>
    <w:rsid w:val="007B11B2"/>
    <w:rsid w:val="007C066B"/>
    <w:rsid w:val="007C41DC"/>
    <w:rsid w:val="007C7291"/>
    <w:rsid w:val="007D2073"/>
    <w:rsid w:val="007D3DE3"/>
    <w:rsid w:val="007E5870"/>
    <w:rsid w:val="007F0E50"/>
    <w:rsid w:val="007F2E35"/>
    <w:rsid w:val="00821235"/>
    <w:rsid w:val="00837FC8"/>
    <w:rsid w:val="00845615"/>
    <w:rsid w:val="008544BC"/>
    <w:rsid w:val="008573AD"/>
    <w:rsid w:val="008603AA"/>
    <w:rsid w:val="00861301"/>
    <w:rsid w:val="008621FE"/>
    <w:rsid w:val="00874657"/>
    <w:rsid w:val="0087734A"/>
    <w:rsid w:val="00885DB5"/>
    <w:rsid w:val="00887582"/>
    <w:rsid w:val="00887BEB"/>
    <w:rsid w:val="0089510D"/>
    <w:rsid w:val="008A5857"/>
    <w:rsid w:val="008C4FF9"/>
    <w:rsid w:val="008D285F"/>
    <w:rsid w:val="008E0C5D"/>
    <w:rsid w:val="008E53F4"/>
    <w:rsid w:val="008E77FB"/>
    <w:rsid w:val="0091015B"/>
    <w:rsid w:val="0092180F"/>
    <w:rsid w:val="00922FF8"/>
    <w:rsid w:val="00926064"/>
    <w:rsid w:val="0093740D"/>
    <w:rsid w:val="00940EDE"/>
    <w:rsid w:val="009419F2"/>
    <w:rsid w:val="00942414"/>
    <w:rsid w:val="0094457F"/>
    <w:rsid w:val="0094593E"/>
    <w:rsid w:val="009469CC"/>
    <w:rsid w:val="009479D1"/>
    <w:rsid w:val="009504A3"/>
    <w:rsid w:val="00954803"/>
    <w:rsid w:val="009809C0"/>
    <w:rsid w:val="00981F37"/>
    <w:rsid w:val="009A09A1"/>
    <w:rsid w:val="009A1379"/>
    <w:rsid w:val="009A5C5E"/>
    <w:rsid w:val="009A5D1C"/>
    <w:rsid w:val="009B63D6"/>
    <w:rsid w:val="009B67AF"/>
    <w:rsid w:val="009C423F"/>
    <w:rsid w:val="009C790E"/>
    <w:rsid w:val="009D26D2"/>
    <w:rsid w:val="009D4F31"/>
    <w:rsid w:val="009D7B62"/>
    <w:rsid w:val="009E469E"/>
    <w:rsid w:val="009F2951"/>
    <w:rsid w:val="009F44FD"/>
    <w:rsid w:val="009F4BC5"/>
    <w:rsid w:val="00A228E4"/>
    <w:rsid w:val="00A4083E"/>
    <w:rsid w:val="00A4253F"/>
    <w:rsid w:val="00A4482E"/>
    <w:rsid w:val="00A53D79"/>
    <w:rsid w:val="00A60DD8"/>
    <w:rsid w:val="00A65077"/>
    <w:rsid w:val="00A71BF0"/>
    <w:rsid w:val="00A815F3"/>
    <w:rsid w:val="00A81DFF"/>
    <w:rsid w:val="00A853C9"/>
    <w:rsid w:val="00A90567"/>
    <w:rsid w:val="00A92122"/>
    <w:rsid w:val="00AC12FB"/>
    <w:rsid w:val="00AC32B2"/>
    <w:rsid w:val="00AC3700"/>
    <w:rsid w:val="00AC7BF9"/>
    <w:rsid w:val="00AD765E"/>
    <w:rsid w:val="00AD7CEC"/>
    <w:rsid w:val="00B06560"/>
    <w:rsid w:val="00B12BD5"/>
    <w:rsid w:val="00B12C22"/>
    <w:rsid w:val="00B21119"/>
    <w:rsid w:val="00B21889"/>
    <w:rsid w:val="00B21A3F"/>
    <w:rsid w:val="00B36D29"/>
    <w:rsid w:val="00B456CA"/>
    <w:rsid w:val="00B50184"/>
    <w:rsid w:val="00B54FDD"/>
    <w:rsid w:val="00B55705"/>
    <w:rsid w:val="00B67283"/>
    <w:rsid w:val="00B67CBE"/>
    <w:rsid w:val="00B7576B"/>
    <w:rsid w:val="00B86B99"/>
    <w:rsid w:val="00BA5246"/>
    <w:rsid w:val="00BA665B"/>
    <w:rsid w:val="00BB1835"/>
    <w:rsid w:val="00BC16FD"/>
    <w:rsid w:val="00BD0F5A"/>
    <w:rsid w:val="00BD204F"/>
    <w:rsid w:val="00BD2CE0"/>
    <w:rsid w:val="00BD7A76"/>
    <w:rsid w:val="00BE06F6"/>
    <w:rsid w:val="00BF0A4C"/>
    <w:rsid w:val="00BF310C"/>
    <w:rsid w:val="00BF4736"/>
    <w:rsid w:val="00BF7EB4"/>
    <w:rsid w:val="00C00CD5"/>
    <w:rsid w:val="00C1177E"/>
    <w:rsid w:val="00C12725"/>
    <w:rsid w:val="00C160B9"/>
    <w:rsid w:val="00C2299C"/>
    <w:rsid w:val="00C2482E"/>
    <w:rsid w:val="00C27B2B"/>
    <w:rsid w:val="00C37BA1"/>
    <w:rsid w:val="00C42A20"/>
    <w:rsid w:val="00C43FAB"/>
    <w:rsid w:val="00C52A54"/>
    <w:rsid w:val="00C53BCB"/>
    <w:rsid w:val="00C55906"/>
    <w:rsid w:val="00C64AC2"/>
    <w:rsid w:val="00C749A4"/>
    <w:rsid w:val="00C943E3"/>
    <w:rsid w:val="00CA65D4"/>
    <w:rsid w:val="00CB3A6B"/>
    <w:rsid w:val="00CC035C"/>
    <w:rsid w:val="00CC2488"/>
    <w:rsid w:val="00CC384D"/>
    <w:rsid w:val="00CC68E6"/>
    <w:rsid w:val="00CD35D3"/>
    <w:rsid w:val="00CE0ECF"/>
    <w:rsid w:val="00CE135B"/>
    <w:rsid w:val="00CE7024"/>
    <w:rsid w:val="00CF5588"/>
    <w:rsid w:val="00CF659C"/>
    <w:rsid w:val="00D04543"/>
    <w:rsid w:val="00D06D01"/>
    <w:rsid w:val="00D23EF0"/>
    <w:rsid w:val="00D25A6D"/>
    <w:rsid w:val="00D27036"/>
    <w:rsid w:val="00D30D43"/>
    <w:rsid w:val="00D34EDB"/>
    <w:rsid w:val="00D37844"/>
    <w:rsid w:val="00D4122A"/>
    <w:rsid w:val="00D43F80"/>
    <w:rsid w:val="00D47483"/>
    <w:rsid w:val="00D50392"/>
    <w:rsid w:val="00D52A42"/>
    <w:rsid w:val="00D53105"/>
    <w:rsid w:val="00D57954"/>
    <w:rsid w:val="00D65E57"/>
    <w:rsid w:val="00D701B8"/>
    <w:rsid w:val="00D81008"/>
    <w:rsid w:val="00D81881"/>
    <w:rsid w:val="00D87FEE"/>
    <w:rsid w:val="00D9142A"/>
    <w:rsid w:val="00D9170F"/>
    <w:rsid w:val="00D919DF"/>
    <w:rsid w:val="00D94988"/>
    <w:rsid w:val="00DA3E6E"/>
    <w:rsid w:val="00DA6151"/>
    <w:rsid w:val="00DB796A"/>
    <w:rsid w:val="00DD1C36"/>
    <w:rsid w:val="00DD6ABF"/>
    <w:rsid w:val="00DE0C9D"/>
    <w:rsid w:val="00DF43E0"/>
    <w:rsid w:val="00DF5CD1"/>
    <w:rsid w:val="00E0122D"/>
    <w:rsid w:val="00E05F30"/>
    <w:rsid w:val="00E1574A"/>
    <w:rsid w:val="00E17D84"/>
    <w:rsid w:val="00E23704"/>
    <w:rsid w:val="00E2611E"/>
    <w:rsid w:val="00E64DA1"/>
    <w:rsid w:val="00E74978"/>
    <w:rsid w:val="00E74E4E"/>
    <w:rsid w:val="00E83BD9"/>
    <w:rsid w:val="00E91409"/>
    <w:rsid w:val="00E95A87"/>
    <w:rsid w:val="00E96FC3"/>
    <w:rsid w:val="00EA6E10"/>
    <w:rsid w:val="00EB15AD"/>
    <w:rsid w:val="00EB27E8"/>
    <w:rsid w:val="00EB3A97"/>
    <w:rsid w:val="00EB5CFB"/>
    <w:rsid w:val="00EC2EB3"/>
    <w:rsid w:val="00ED0A13"/>
    <w:rsid w:val="00ED19A0"/>
    <w:rsid w:val="00ED4208"/>
    <w:rsid w:val="00ED7A16"/>
    <w:rsid w:val="00EF08F3"/>
    <w:rsid w:val="00EF239C"/>
    <w:rsid w:val="00EF5E27"/>
    <w:rsid w:val="00F03877"/>
    <w:rsid w:val="00F12B43"/>
    <w:rsid w:val="00F13A9F"/>
    <w:rsid w:val="00F15E10"/>
    <w:rsid w:val="00F17C56"/>
    <w:rsid w:val="00F20F7F"/>
    <w:rsid w:val="00F25DFF"/>
    <w:rsid w:val="00F36797"/>
    <w:rsid w:val="00F5045C"/>
    <w:rsid w:val="00F52863"/>
    <w:rsid w:val="00F536F9"/>
    <w:rsid w:val="00F540F2"/>
    <w:rsid w:val="00F60C6A"/>
    <w:rsid w:val="00F71DC9"/>
    <w:rsid w:val="00F71E57"/>
    <w:rsid w:val="00F7300A"/>
    <w:rsid w:val="00F7392A"/>
    <w:rsid w:val="00F74FED"/>
    <w:rsid w:val="00F764DD"/>
    <w:rsid w:val="00F9248B"/>
    <w:rsid w:val="00F9610C"/>
    <w:rsid w:val="00F97F9C"/>
    <w:rsid w:val="00FA2E49"/>
    <w:rsid w:val="00FB2248"/>
    <w:rsid w:val="00FB487D"/>
    <w:rsid w:val="00FB6FE3"/>
    <w:rsid w:val="00FB7DBF"/>
    <w:rsid w:val="00FC0EAE"/>
    <w:rsid w:val="00FC5339"/>
    <w:rsid w:val="00FC60CD"/>
    <w:rsid w:val="00FC6145"/>
    <w:rsid w:val="00FD0F05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7B61C3"/>
  <w15:chartTrackingRefBased/>
  <w15:docId w15:val="{E54487B0-8BA9-4D02-87EF-9275D819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2A9"/>
    <w:rPr>
      <w:sz w:val="24"/>
      <w:szCs w:val="24"/>
    </w:rPr>
  </w:style>
  <w:style w:type="paragraph" w:styleId="Ttulo1">
    <w:name w:val="heading 1"/>
    <w:basedOn w:val="Normal"/>
    <w:next w:val="Normal"/>
    <w:qFormat/>
    <w:rsid w:val="002442A9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qFormat/>
    <w:rsid w:val="002442A9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 w:val="20"/>
      <w:szCs w:val="21"/>
    </w:rPr>
  </w:style>
  <w:style w:type="paragraph" w:styleId="Ttulo3">
    <w:name w:val="heading 3"/>
    <w:basedOn w:val="Normal"/>
    <w:next w:val="Normal"/>
    <w:qFormat/>
    <w:rsid w:val="002442A9"/>
    <w:pPr>
      <w:keepNext/>
      <w:spacing w:before="240" w:after="60"/>
      <w:outlineLvl w:val="2"/>
    </w:pPr>
    <w:rPr>
      <w:rFonts w:eastAsia="Arial Unicode MS"/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517CAA"/>
    <w:pPr>
      <w:keepNext/>
      <w:spacing w:before="240" w:after="60"/>
      <w:ind w:left="2832" w:hanging="708"/>
      <w:outlineLvl w:val="3"/>
    </w:pPr>
    <w:rPr>
      <w:b/>
      <w:i/>
      <w:szCs w:val="20"/>
    </w:rPr>
  </w:style>
  <w:style w:type="paragraph" w:styleId="Ttulo5">
    <w:name w:val="heading 5"/>
    <w:basedOn w:val="Normal"/>
    <w:next w:val="Normal"/>
    <w:link w:val="Ttulo5Char"/>
    <w:qFormat/>
    <w:rsid w:val="00517CAA"/>
    <w:pPr>
      <w:spacing w:before="240" w:after="60"/>
      <w:ind w:left="3540" w:hanging="708"/>
      <w:outlineLvl w:val="4"/>
    </w:pPr>
    <w:rPr>
      <w:rFonts w:ascii="Arial" w:hAnsi="Arial"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517CAA"/>
    <w:pPr>
      <w:spacing w:before="240" w:after="60"/>
      <w:ind w:left="4248" w:hanging="708"/>
      <w:outlineLvl w:val="5"/>
    </w:pPr>
    <w:rPr>
      <w:rFonts w:ascii="Arial" w:hAnsi="Arial"/>
      <w:i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517CAA"/>
    <w:pPr>
      <w:spacing w:before="240" w:after="60"/>
      <w:ind w:left="4956" w:hanging="708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517CAA"/>
    <w:pPr>
      <w:spacing w:before="240" w:after="60"/>
      <w:ind w:left="5664" w:hanging="708"/>
      <w:outlineLvl w:val="7"/>
    </w:pPr>
    <w:rPr>
      <w:rFonts w:ascii="Arial" w:hAnsi="Arial"/>
      <w:i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517CAA"/>
    <w:pPr>
      <w:spacing w:before="240" w:after="60"/>
      <w:ind w:left="6372" w:hanging="708"/>
      <w:outlineLvl w:val="8"/>
    </w:pPr>
    <w:rPr>
      <w:rFonts w:ascii="Arial" w:hAnsi="Arial"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517CAA"/>
    <w:rPr>
      <w:b/>
      <w:i/>
      <w:sz w:val="24"/>
    </w:rPr>
  </w:style>
  <w:style w:type="character" w:customStyle="1" w:styleId="Ttulo5Char">
    <w:name w:val="Título 5 Char"/>
    <w:basedOn w:val="Fontepargpadro"/>
    <w:link w:val="Ttulo5"/>
    <w:rsid w:val="00517CAA"/>
    <w:rPr>
      <w:rFonts w:ascii="Arial" w:hAnsi="Arial"/>
      <w:sz w:val="22"/>
    </w:rPr>
  </w:style>
  <w:style w:type="character" w:customStyle="1" w:styleId="Ttulo6Char">
    <w:name w:val="Título 6 Char"/>
    <w:basedOn w:val="Fontepargpadro"/>
    <w:link w:val="Ttulo6"/>
    <w:rsid w:val="00517CAA"/>
    <w:rPr>
      <w:rFonts w:ascii="Arial" w:hAnsi="Arial"/>
      <w:i/>
      <w:sz w:val="22"/>
    </w:rPr>
  </w:style>
  <w:style w:type="character" w:customStyle="1" w:styleId="Ttulo7Char">
    <w:name w:val="Título 7 Char"/>
    <w:basedOn w:val="Fontepargpadro"/>
    <w:link w:val="Ttulo7"/>
    <w:rsid w:val="00517CAA"/>
    <w:rPr>
      <w:rFonts w:ascii="Arial" w:hAnsi="Arial"/>
    </w:rPr>
  </w:style>
  <w:style w:type="character" w:customStyle="1" w:styleId="Ttulo8Char">
    <w:name w:val="Título 8 Char"/>
    <w:basedOn w:val="Fontepargpadro"/>
    <w:link w:val="Ttulo8"/>
    <w:rsid w:val="00517CAA"/>
    <w:rPr>
      <w:rFonts w:ascii="Arial" w:hAnsi="Arial"/>
      <w:i/>
    </w:rPr>
  </w:style>
  <w:style w:type="character" w:customStyle="1" w:styleId="Ttulo9Char">
    <w:name w:val="Título 9 Char"/>
    <w:basedOn w:val="Fontepargpadro"/>
    <w:link w:val="Ttulo9"/>
    <w:rsid w:val="00517CAA"/>
    <w:rPr>
      <w:rFonts w:ascii="Arial" w:hAnsi="Arial"/>
      <w:i/>
      <w:sz w:val="18"/>
    </w:rPr>
  </w:style>
  <w:style w:type="paragraph" w:styleId="Textodebalo">
    <w:name w:val="Balloon Text"/>
    <w:basedOn w:val="Normal"/>
    <w:rsid w:val="002442A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2442A9"/>
    <w:pPr>
      <w:ind w:left="1418" w:hanging="1418"/>
      <w:jc w:val="both"/>
    </w:pPr>
    <w:rPr>
      <w:rFonts w:ascii="Garamond" w:hAnsi="Garamond"/>
      <w:b/>
      <w:szCs w:val="20"/>
    </w:rPr>
  </w:style>
  <w:style w:type="paragraph" w:styleId="Corpodetexto3">
    <w:name w:val="Body Text 3"/>
    <w:basedOn w:val="Normal"/>
    <w:rsid w:val="002442A9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rsid w:val="002442A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">
    <w:name w:val="Body Text Indent"/>
    <w:basedOn w:val="Normal"/>
    <w:rsid w:val="002442A9"/>
    <w:pPr>
      <w:ind w:left="993" w:hanging="993"/>
      <w:jc w:val="both"/>
    </w:pPr>
    <w:rPr>
      <w:b/>
      <w:sz w:val="20"/>
      <w:szCs w:val="20"/>
      <w:lang w:val="es-ES_tradnl"/>
    </w:rPr>
  </w:style>
  <w:style w:type="paragraph" w:styleId="Corpodetexto">
    <w:name w:val="Body Text"/>
    <w:basedOn w:val="Normal"/>
    <w:rsid w:val="002442A9"/>
    <w:pPr>
      <w:jc w:val="both"/>
    </w:pPr>
    <w:rPr>
      <w:rFonts w:ascii="Garamond" w:hAnsi="Garamond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customStyle="1" w:styleId="Corpodetexto2Char">
    <w:name w:val="Corpo de texto 2 Char"/>
    <w:basedOn w:val="Fontepargpadro"/>
    <w:link w:val="Corpodetexto2"/>
    <w:rsid w:val="00517CAA"/>
    <w:rPr>
      <w:rFonts w:ascii="Garamond" w:hAnsi="Garamond"/>
      <w:szCs w:val="24"/>
    </w:rPr>
  </w:style>
  <w:style w:type="paragraph" w:styleId="Corpodetexto2">
    <w:name w:val="Body Text 2"/>
    <w:basedOn w:val="Normal"/>
    <w:link w:val="Corpodetexto2Char"/>
    <w:rsid w:val="00517CAA"/>
    <w:pPr>
      <w:jc w:val="center"/>
    </w:pPr>
    <w:rPr>
      <w:rFonts w:ascii="Garamond" w:hAnsi="Garamond"/>
      <w:sz w:val="20"/>
    </w:rPr>
  </w:style>
  <w:style w:type="character" w:customStyle="1" w:styleId="Sobrescrito">
    <w:name w:val="Sobrescrito"/>
    <w:uiPriority w:val="99"/>
    <w:rsid w:val="001D555C"/>
    <w:rPr>
      <w:position w:val="8"/>
      <w:sz w:val="16"/>
      <w:szCs w:val="16"/>
    </w:rPr>
  </w:style>
  <w:style w:type="character" w:customStyle="1" w:styleId="Subscrito">
    <w:name w:val="Subscrito"/>
    <w:uiPriority w:val="99"/>
    <w:rsid w:val="001D555C"/>
    <w:rPr>
      <w:position w:val="-8"/>
      <w:sz w:val="16"/>
      <w:szCs w:val="16"/>
    </w:rPr>
  </w:style>
  <w:style w:type="character" w:customStyle="1" w:styleId="Tag">
    <w:name w:val="Tag"/>
    <w:uiPriority w:val="99"/>
    <w:rsid w:val="001D555C"/>
    <w:rPr>
      <w:sz w:val="20"/>
      <w:szCs w:val="20"/>
      <w:shd w:val="clear" w:color="auto" w:fill="FFFFFF"/>
    </w:rPr>
  </w:style>
  <w:style w:type="paragraph" w:styleId="Ttulo">
    <w:name w:val="Title"/>
    <w:basedOn w:val="Normal"/>
    <w:link w:val="TtuloChar"/>
    <w:qFormat/>
    <w:rsid w:val="003100DA"/>
    <w:pPr>
      <w:jc w:val="center"/>
    </w:pPr>
    <w:rPr>
      <w:rFonts w:ascii="Garamond" w:hAnsi="Garamond"/>
      <w:b/>
    </w:rPr>
  </w:style>
  <w:style w:type="character" w:customStyle="1" w:styleId="TtuloChar">
    <w:name w:val="Título Char"/>
    <w:basedOn w:val="Fontepargpadro"/>
    <w:link w:val="Ttulo"/>
    <w:rsid w:val="003100DA"/>
    <w:rPr>
      <w:rFonts w:ascii="Garamond" w:hAnsi="Garamond"/>
      <w:b/>
      <w:sz w:val="24"/>
      <w:szCs w:val="24"/>
    </w:rPr>
  </w:style>
  <w:style w:type="character" w:styleId="Forte">
    <w:name w:val="Strong"/>
    <w:basedOn w:val="Fontepargpadro"/>
    <w:qFormat/>
    <w:rsid w:val="00362E8E"/>
    <w:rPr>
      <w:b/>
      <w:bCs/>
    </w:rPr>
  </w:style>
  <w:style w:type="paragraph" w:styleId="EndereoHTML">
    <w:name w:val="HTML Address"/>
    <w:basedOn w:val="Normal"/>
    <w:link w:val="EndereoHTMLChar"/>
    <w:rsid w:val="00362E8E"/>
    <w:rPr>
      <w:i/>
      <w:iCs/>
    </w:rPr>
  </w:style>
  <w:style w:type="character" w:customStyle="1" w:styleId="EndereoHTMLChar">
    <w:name w:val="Endereço HTML Char"/>
    <w:basedOn w:val="Fontepargpadro"/>
    <w:link w:val="EndereoHTML"/>
    <w:rsid w:val="00362E8E"/>
    <w:rPr>
      <w:i/>
      <w:iCs/>
      <w:sz w:val="24"/>
      <w:szCs w:val="24"/>
    </w:rPr>
  </w:style>
  <w:style w:type="character" w:customStyle="1" w:styleId="WW8Num5z0">
    <w:name w:val="WW8Num5z0"/>
    <w:rsid w:val="00E74E4E"/>
    <w:rPr>
      <w:rFonts w:ascii="Wingdings" w:hAnsi="Wingdings"/>
    </w:rPr>
  </w:style>
  <w:style w:type="character" w:customStyle="1" w:styleId="WW8Num17z0">
    <w:name w:val="WW8Num17z0"/>
    <w:rsid w:val="00E74E4E"/>
    <w:rPr>
      <w:rFonts w:ascii="Symbol" w:hAnsi="Symbol"/>
    </w:rPr>
  </w:style>
  <w:style w:type="character" w:customStyle="1" w:styleId="WW8Num19z1">
    <w:name w:val="WW8Num19z1"/>
    <w:rsid w:val="00E74E4E"/>
    <w:rPr>
      <w:caps w:val="0"/>
      <w:smallCaps w:val="0"/>
      <w:strike w:val="0"/>
      <w:dstrike w:val="0"/>
      <w:shadow w:val="0"/>
      <w:vanish w:val="0"/>
      <w:position w:val="0"/>
      <w:sz w:val="16"/>
      <w:vertAlign w:val="baseline"/>
    </w:rPr>
  </w:style>
  <w:style w:type="character" w:customStyle="1" w:styleId="WW8Num22z0">
    <w:name w:val="WW8Num22z0"/>
    <w:rsid w:val="00E74E4E"/>
    <w:rPr>
      <w:sz w:val="20"/>
    </w:rPr>
  </w:style>
  <w:style w:type="character" w:customStyle="1" w:styleId="WW8Num23z1">
    <w:name w:val="WW8Num23z1"/>
    <w:rsid w:val="00E74E4E"/>
    <w:rPr>
      <w:caps w:val="0"/>
      <w:smallCaps w:val="0"/>
      <w:strike w:val="0"/>
      <w:dstrik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24z0">
    <w:name w:val="WW8Num24z0"/>
    <w:rsid w:val="00E74E4E"/>
    <w:rPr>
      <w:sz w:val="24"/>
      <w:szCs w:val="24"/>
    </w:rPr>
  </w:style>
  <w:style w:type="character" w:customStyle="1" w:styleId="WW8Num25z1">
    <w:name w:val="WW8Num25z1"/>
    <w:rsid w:val="00E74E4E"/>
    <w:rPr>
      <w:rFonts w:ascii="Courier New" w:hAnsi="Courier New" w:cs="Courier New"/>
    </w:rPr>
  </w:style>
  <w:style w:type="character" w:customStyle="1" w:styleId="WW8Num25z2">
    <w:name w:val="WW8Num25z2"/>
    <w:rsid w:val="00E74E4E"/>
    <w:rPr>
      <w:rFonts w:ascii="Wingdings" w:hAnsi="Wingdings"/>
    </w:rPr>
  </w:style>
  <w:style w:type="character" w:customStyle="1" w:styleId="WW8Num25z3">
    <w:name w:val="WW8Num25z3"/>
    <w:rsid w:val="00E74E4E"/>
    <w:rPr>
      <w:rFonts w:ascii="Symbol" w:hAnsi="Symbol"/>
    </w:rPr>
  </w:style>
  <w:style w:type="character" w:customStyle="1" w:styleId="WW8Num28z0">
    <w:name w:val="WW8Num28z0"/>
    <w:rsid w:val="00E74E4E"/>
    <w:rPr>
      <w:rFonts w:ascii="Symbol" w:hAnsi="Symbol"/>
    </w:rPr>
  </w:style>
  <w:style w:type="character" w:customStyle="1" w:styleId="WW8Num28z1">
    <w:name w:val="WW8Num28z1"/>
    <w:rsid w:val="00E74E4E"/>
    <w:rPr>
      <w:rFonts w:ascii="Courier New" w:hAnsi="Courier New" w:cs="Courier New"/>
    </w:rPr>
  </w:style>
  <w:style w:type="character" w:customStyle="1" w:styleId="WW8Num28z2">
    <w:name w:val="WW8Num28z2"/>
    <w:rsid w:val="00E74E4E"/>
    <w:rPr>
      <w:rFonts w:ascii="Wingdings" w:hAnsi="Wingdings"/>
    </w:rPr>
  </w:style>
  <w:style w:type="character" w:customStyle="1" w:styleId="WW8Num30z0">
    <w:name w:val="WW8Num30z0"/>
    <w:rsid w:val="00E74E4E"/>
    <w:rPr>
      <w:sz w:val="24"/>
      <w:szCs w:val="24"/>
    </w:rPr>
  </w:style>
  <w:style w:type="character" w:customStyle="1" w:styleId="WW8Num32z0">
    <w:name w:val="WW8Num32z0"/>
    <w:rsid w:val="00E74E4E"/>
    <w:rPr>
      <w:rFonts w:ascii="Symbol" w:hAnsi="Symbol"/>
    </w:rPr>
  </w:style>
  <w:style w:type="character" w:customStyle="1" w:styleId="WW8Num32z1">
    <w:name w:val="WW8Num32z1"/>
    <w:rsid w:val="00E74E4E"/>
    <w:rPr>
      <w:rFonts w:ascii="Courier New" w:hAnsi="Courier New" w:cs="Courier New"/>
    </w:rPr>
  </w:style>
  <w:style w:type="character" w:customStyle="1" w:styleId="WW8Num32z2">
    <w:name w:val="WW8Num32z2"/>
    <w:rsid w:val="00E74E4E"/>
    <w:rPr>
      <w:rFonts w:ascii="Wingdings" w:hAnsi="Wingdings"/>
    </w:rPr>
  </w:style>
  <w:style w:type="character" w:customStyle="1" w:styleId="WW8Num33z0">
    <w:name w:val="WW8Num33z0"/>
    <w:rsid w:val="00E74E4E"/>
    <w:rPr>
      <w:sz w:val="20"/>
    </w:rPr>
  </w:style>
  <w:style w:type="character" w:customStyle="1" w:styleId="WW8Num34z0">
    <w:name w:val="WW8Num34z0"/>
    <w:rsid w:val="00E74E4E"/>
    <w:rPr>
      <w:rFonts w:ascii="Symbol" w:hAnsi="Symbol"/>
    </w:rPr>
  </w:style>
  <w:style w:type="character" w:customStyle="1" w:styleId="WW8Num34z1">
    <w:name w:val="WW8Num34z1"/>
    <w:rsid w:val="00E74E4E"/>
    <w:rPr>
      <w:rFonts w:ascii="Courier New" w:hAnsi="Courier New" w:cs="Courier New"/>
    </w:rPr>
  </w:style>
  <w:style w:type="character" w:customStyle="1" w:styleId="WW8Num34z2">
    <w:name w:val="WW8Num34z2"/>
    <w:rsid w:val="00E74E4E"/>
    <w:rPr>
      <w:rFonts w:ascii="Wingdings" w:hAnsi="Wingdings"/>
    </w:rPr>
  </w:style>
  <w:style w:type="character" w:customStyle="1" w:styleId="WW8Num36z0">
    <w:name w:val="WW8Num36z0"/>
    <w:rsid w:val="00E74E4E"/>
    <w:rPr>
      <w:sz w:val="20"/>
    </w:rPr>
  </w:style>
  <w:style w:type="character" w:customStyle="1" w:styleId="WW8Num38z0">
    <w:name w:val="WW8Num38z0"/>
    <w:rsid w:val="00E74E4E"/>
    <w:rPr>
      <w:sz w:val="20"/>
    </w:rPr>
  </w:style>
  <w:style w:type="character" w:customStyle="1" w:styleId="WW8Num39z1">
    <w:name w:val="WW8Num39z1"/>
    <w:rsid w:val="00E74E4E"/>
    <w:rPr>
      <w:caps w:val="0"/>
      <w:smallCaps w:val="0"/>
      <w:strike w:val="0"/>
      <w:dstrike w:val="0"/>
      <w:shadow w:val="0"/>
      <w:vanish w:val="0"/>
      <w:position w:val="0"/>
      <w:sz w:val="16"/>
      <w:vertAlign w:val="baseline"/>
    </w:rPr>
  </w:style>
  <w:style w:type="character" w:customStyle="1" w:styleId="WW8Num40z0">
    <w:name w:val="WW8Num40z0"/>
    <w:rsid w:val="00E74E4E"/>
    <w:rPr>
      <w:sz w:val="20"/>
    </w:rPr>
  </w:style>
  <w:style w:type="character" w:customStyle="1" w:styleId="WW8Num41z1">
    <w:name w:val="WW8Num41z1"/>
    <w:rsid w:val="00E74E4E"/>
    <w:rPr>
      <w:rFonts w:ascii="Courier New" w:hAnsi="Courier New" w:cs="Courier New"/>
    </w:rPr>
  </w:style>
  <w:style w:type="character" w:customStyle="1" w:styleId="WW8Num41z2">
    <w:name w:val="WW8Num41z2"/>
    <w:rsid w:val="00E74E4E"/>
    <w:rPr>
      <w:rFonts w:ascii="Wingdings" w:hAnsi="Wingdings"/>
    </w:rPr>
  </w:style>
  <w:style w:type="character" w:customStyle="1" w:styleId="WW8Num41z3">
    <w:name w:val="WW8Num41z3"/>
    <w:rsid w:val="00E74E4E"/>
    <w:rPr>
      <w:rFonts w:ascii="Symbol" w:hAnsi="Symbol"/>
    </w:rPr>
  </w:style>
  <w:style w:type="character" w:customStyle="1" w:styleId="WW8Num42z0">
    <w:name w:val="WW8Num42z0"/>
    <w:rsid w:val="00E74E4E"/>
    <w:rPr>
      <w:sz w:val="24"/>
      <w:szCs w:val="24"/>
    </w:rPr>
  </w:style>
  <w:style w:type="character" w:customStyle="1" w:styleId="WW8Num43z0">
    <w:name w:val="WW8Num43z0"/>
    <w:rsid w:val="00E74E4E"/>
    <w:rPr>
      <w:sz w:val="20"/>
    </w:rPr>
  </w:style>
  <w:style w:type="character" w:customStyle="1" w:styleId="Fontepargpadro1">
    <w:name w:val="Fonte parág. padrão1"/>
    <w:rsid w:val="00E74E4E"/>
  </w:style>
  <w:style w:type="character" w:styleId="Hyperlink">
    <w:name w:val="Hyperlink"/>
    <w:rsid w:val="00E74E4E"/>
    <w:rPr>
      <w:color w:val="000080"/>
      <w:u w:val="single"/>
    </w:rPr>
  </w:style>
  <w:style w:type="paragraph" w:customStyle="1" w:styleId="Captulo">
    <w:name w:val="Capítulo"/>
    <w:basedOn w:val="Normal"/>
    <w:next w:val="Corpodetexto"/>
    <w:rsid w:val="00E74E4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Corpodetexto"/>
    <w:rsid w:val="00E74E4E"/>
    <w:pPr>
      <w:suppressAutoHyphens/>
      <w:spacing w:after="120"/>
      <w:jc w:val="left"/>
    </w:pPr>
    <w:rPr>
      <w:rFonts w:ascii="Times New Roman" w:hAnsi="Times New Roman" w:cs="Tahoma"/>
      <w:b w:val="0"/>
      <w:sz w:val="24"/>
      <w:szCs w:val="24"/>
      <w:lang w:eastAsia="ar-SA"/>
    </w:rPr>
  </w:style>
  <w:style w:type="paragraph" w:customStyle="1" w:styleId="Legenda1">
    <w:name w:val="Legenda1"/>
    <w:basedOn w:val="Normal"/>
    <w:rsid w:val="00E74E4E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E74E4E"/>
    <w:pPr>
      <w:suppressLineNumbers/>
      <w:suppressAutoHyphens/>
    </w:pPr>
    <w:rPr>
      <w:rFonts w:cs="Tahoma"/>
      <w:lang w:eastAsia="ar-SA"/>
    </w:rPr>
  </w:style>
  <w:style w:type="paragraph" w:customStyle="1" w:styleId="Corpodetexto21">
    <w:name w:val="Corpo de texto 21"/>
    <w:basedOn w:val="Normal"/>
    <w:rsid w:val="00E74E4E"/>
    <w:pPr>
      <w:suppressAutoHyphens/>
      <w:jc w:val="both"/>
    </w:pPr>
    <w:rPr>
      <w:sz w:val="22"/>
      <w:lang w:eastAsia="ar-SA"/>
    </w:rPr>
  </w:style>
  <w:style w:type="paragraph" w:customStyle="1" w:styleId="Corpodetexto31">
    <w:name w:val="Corpo de texto 31"/>
    <w:basedOn w:val="Normal"/>
    <w:rsid w:val="00E74E4E"/>
    <w:pPr>
      <w:suppressAutoHyphens/>
      <w:jc w:val="both"/>
    </w:pPr>
    <w:rPr>
      <w:b/>
      <w:sz w:val="22"/>
      <w:u w:val="single"/>
      <w:lang w:eastAsia="ar-SA"/>
    </w:rPr>
  </w:style>
  <w:style w:type="paragraph" w:customStyle="1" w:styleId="WW-ndice11111">
    <w:name w:val="WW-Índice11111"/>
    <w:basedOn w:val="Normal"/>
    <w:rsid w:val="00E74E4E"/>
    <w:pPr>
      <w:suppressLineNumbers/>
      <w:suppressAutoHyphens/>
    </w:pPr>
    <w:rPr>
      <w:lang w:eastAsia="ar-SA"/>
    </w:rPr>
  </w:style>
  <w:style w:type="paragraph" w:customStyle="1" w:styleId="Contedodatabela">
    <w:name w:val="Conteúdo da tabela"/>
    <w:basedOn w:val="Normal"/>
    <w:rsid w:val="00E74E4E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E74E4E"/>
    <w:pPr>
      <w:jc w:val="center"/>
    </w:pPr>
    <w:rPr>
      <w:b/>
      <w:bCs/>
    </w:rPr>
  </w:style>
  <w:style w:type="table" w:styleId="Tabelacomgrade">
    <w:name w:val="Table Grid"/>
    <w:basedOn w:val="Tabelanormal"/>
    <w:rsid w:val="00E74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74E4E"/>
    <w:pPr>
      <w:spacing w:before="100" w:beforeAutospacing="1" w:after="100" w:afterAutospacing="1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1462</Words>
  <Characters>7897</Characters>
  <Application>Microsoft Office Word</Application>
  <DocSecurity>4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dc:description/>
  <cp:lastModifiedBy>PAT19265</cp:lastModifiedBy>
  <cp:revision>2</cp:revision>
  <cp:lastPrinted>2011-04-27T14:54:00Z</cp:lastPrinted>
  <dcterms:created xsi:type="dcterms:W3CDTF">2026-06-23T12:18:00Z</dcterms:created>
  <dcterms:modified xsi:type="dcterms:W3CDTF">2026-06-23T12:18:00Z</dcterms:modified>
</cp:coreProperties>
</file>